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CD536C">
      <w:pPr>
        <w:pStyle w:val="Nagwek"/>
        <w:spacing w:line="240" w:lineRule="auto"/>
        <w:ind w:left="-851"/>
        <w:jc w:val="right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  <w:r w:rsidR="00486724">
        <w:rPr>
          <w:rFonts w:ascii="Arial" w:hAnsi="Arial" w:cs="Arial"/>
          <w:sz w:val="18"/>
          <w:szCs w:val="18"/>
        </w:rPr>
        <w:t>Załącznik nr 5</w:t>
      </w:r>
    </w:p>
    <w:p w:rsidR="00000000" w:rsidRDefault="00CD536C">
      <w:pPr>
        <w:spacing w:line="240" w:lineRule="auto"/>
        <w:ind w:left="1981" w:firstLine="143"/>
        <w:rPr>
          <w:rFonts w:ascii="Arial" w:hAnsi="Arial" w:cs="Arial"/>
          <w:b/>
          <w:sz w:val="18"/>
          <w:szCs w:val="18"/>
          <w:u w:val="single"/>
        </w:rPr>
      </w:pPr>
    </w:p>
    <w:p w:rsidR="00000000" w:rsidRDefault="00CD536C">
      <w:pPr>
        <w:spacing w:line="240" w:lineRule="auto"/>
        <w:ind w:left="1981" w:firstLine="143"/>
        <w:rPr>
          <w:rFonts w:ascii="Arial" w:hAnsi="Arial" w:cs="Arial"/>
          <w:b/>
          <w:sz w:val="18"/>
          <w:szCs w:val="18"/>
          <w:u w:val="single"/>
        </w:rPr>
      </w:pPr>
    </w:p>
    <w:p w:rsidR="00000000" w:rsidRDefault="00CD536C">
      <w:pPr>
        <w:spacing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000000" w:rsidRDefault="00CD536C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UMOWA </w:t>
      </w:r>
    </w:p>
    <w:p w:rsidR="00000000" w:rsidRDefault="00CD536C">
      <w:pPr>
        <w:spacing w:line="240" w:lineRule="auto"/>
        <w:ind w:left="1981" w:firstLine="143"/>
        <w:jc w:val="center"/>
        <w:rPr>
          <w:rFonts w:ascii="Arial" w:hAnsi="Arial" w:cs="Arial"/>
          <w:sz w:val="18"/>
          <w:szCs w:val="18"/>
        </w:rPr>
      </w:pPr>
    </w:p>
    <w:p w:rsidR="00000000" w:rsidRDefault="00CD536C">
      <w:pPr>
        <w:spacing w:line="240" w:lineRule="auto"/>
        <w:ind w:left="1981" w:firstLine="851"/>
        <w:rPr>
          <w:rFonts w:ascii="Arial" w:hAnsi="Arial" w:cs="Arial"/>
          <w:b/>
          <w:sz w:val="18"/>
          <w:szCs w:val="18"/>
        </w:rPr>
      </w:pPr>
    </w:p>
    <w:p w:rsidR="00000000" w:rsidRDefault="00CD536C">
      <w:pPr>
        <w:spacing w:line="240" w:lineRule="auto"/>
        <w:ind w:left="1981" w:firstLine="851"/>
        <w:rPr>
          <w:rFonts w:ascii="Arial" w:hAnsi="Arial" w:cs="Arial"/>
          <w:b/>
          <w:sz w:val="18"/>
          <w:szCs w:val="18"/>
        </w:rPr>
      </w:pPr>
    </w:p>
    <w:p w:rsidR="00000000" w:rsidRDefault="00CD536C">
      <w:pPr>
        <w:pStyle w:val="Tekstpodstawowy"/>
        <w:spacing w:line="240" w:lineRule="auto"/>
        <w:ind w:left="-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 dniu </w:t>
      </w:r>
      <w:r w:rsidR="00486724">
        <w:rPr>
          <w:rFonts w:ascii="Arial" w:hAnsi="Arial" w:cs="Arial"/>
          <w:b/>
          <w:sz w:val="18"/>
          <w:szCs w:val="18"/>
        </w:rPr>
        <w:t>.................. 2017</w:t>
      </w:r>
      <w:r>
        <w:rPr>
          <w:rFonts w:ascii="Arial" w:hAnsi="Arial" w:cs="Arial"/>
          <w:b/>
          <w:sz w:val="18"/>
          <w:szCs w:val="18"/>
        </w:rPr>
        <w:t xml:space="preserve"> r</w:t>
      </w:r>
      <w:r>
        <w:rPr>
          <w:rFonts w:ascii="Arial" w:hAnsi="Arial" w:cs="Arial"/>
          <w:sz w:val="18"/>
          <w:szCs w:val="18"/>
        </w:rPr>
        <w:t>. w Lipnie</w:t>
      </w:r>
      <w:r>
        <w:rPr>
          <w:rFonts w:ascii="Arial" w:hAnsi="Arial" w:cs="Arial"/>
          <w:b/>
          <w:sz w:val="18"/>
          <w:szCs w:val="18"/>
        </w:rPr>
        <w:t xml:space="preserve">, </w:t>
      </w:r>
    </w:p>
    <w:p w:rsidR="00000000" w:rsidRDefault="00CD536C">
      <w:pPr>
        <w:pStyle w:val="Tekstpodstawowy"/>
        <w:spacing w:line="240" w:lineRule="auto"/>
        <w:ind w:left="-851"/>
        <w:rPr>
          <w:rFonts w:ascii="Arial" w:hAnsi="Arial" w:cs="Arial"/>
          <w:b/>
          <w:kern w:val="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pomiędzy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000000" w:rsidRDefault="00CD536C">
      <w:pPr>
        <w:tabs>
          <w:tab w:val="left" w:pos="0"/>
        </w:tabs>
        <w:spacing w:line="240" w:lineRule="auto"/>
        <w:ind w:left="-850"/>
        <w:jc w:val="both"/>
        <w:rPr>
          <w:rFonts w:ascii="Arial" w:hAnsi="Arial" w:cs="Arial"/>
          <w:kern w:val="1"/>
          <w:sz w:val="18"/>
          <w:szCs w:val="18"/>
        </w:rPr>
      </w:pPr>
      <w:r>
        <w:rPr>
          <w:rFonts w:ascii="Arial" w:hAnsi="Arial" w:cs="Arial"/>
          <w:b/>
          <w:kern w:val="1"/>
          <w:sz w:val="18"/>
          <w:szCs w:val="18"/>
        </w:rPr>
        <w:t xml:space="preserve">Powiatem Lipnowskim z siedzibą w Lipnie przy ul. Sierakowskiego 10 B </w:t>
      </w:r>
    </w:p>
    <w:p w:rsidR="00000000" w:rsidRDefault="00CD536C">
      <w:pPr>
        <w:tabs>
          <w:tab w:val="left" w:pos="0"/>
        </w:tabs>
        <w:spacing w:line="240" w:lineRule="auto"/>
        <w:ind w:left="-510" w:hanging="340"/>
        <w:jc w:val="both"/>
        <w:rPr>
          <w:rFonts w:ascii="Arial" w:hAnsi="Arial" w:cs="Arial"/>
          <w:kern w:val="1"/>
          <w:sz w:val="18"/>
          <w:szCs w:val="18"/>
        </w:rPr>
      </w:pPr>
      <w:r>
        <w:rPr>
          <w:rFonts w:ascii="Arial" w:hAnsi="Arial" w:cs="Arial"/>
          <w:kern w:val="1"/>
          <w:sz w:val="18"/>
          <w:szCs w:val="18"/>
        </w:rPr>
        <w:t>reprezentowanym przez:</w:t>
      </w:r>
    </w:p>
    <w:p w:rsidR="00000000" w:rsidRDefault="00CD536C">
      <w:pPr>
        <w:tabs>
          <w:tab w:val="left" w:pos="0"/>
        </w:tabs>
        <w:spacing w:line="240" w:lineRule="auto"/>
        <w:ind w:left="-510" w:hanging="340"/>
        <w:jc w:val="both"/>
        <w:rPr>
          <w:rFonts w:ascii="Arial" w:hAnsi="Arial" w:cs="Arial"/>
          <w:b/>
          <w:kern w:val="1"/>
          <w:sz w:val="18"/>
          <w:szCs w:val="18"/>
        </w:rPr>
      </w:pPr>
      <w:r>
        <w:rPr>
          <w:rFonts w:ascii="Arial" w:hAnsi="Arial" w:cs="Arial"/>
          <w:kern w:val="1"/>
          <w:sz w:val="18"/>
          <w:szCs w:val="18"/>
        </w:rPr>
        <w:t>Zarząd Powiatu w imieniu którego działają:</w:t>
      </w:r>
    </w:p>
    <w:p w:rsidR="00000000" w:rsidRDefault="00CD536C">
      <w:pPr>
        <w:tabs>
          <w:tab w:val="left" w:pos="0"/>
        </w:tabs>
        <w:spacing w:line="240" w:lineRule="auto"/>
        <w:ind w:left="-510" w:hanging="340"/>
        <w:jc w:val="both"/>
        <w:rPr>
          <w:rFonts w:ascii="Arial" w:hAnsi="Arial" w:cs="Arial"/>
          <w:b/>
          <w:kern w:val="1"/>
          <w:sz w:val="18"/>
          <w:szCs w:val="18"/>
        </w:rPr>
      </w:pPr>
      <w:r>
        <w:rPr>
          <w:rFonts w:ascii="Arial" w:hAnsi="Arial" w:cs="Arial"/>
          <w:b/>
          <w:kern w:val="1"/>
          <w:sz w:val="18"/>
          <w:szCs w:val="18"/>
        </w:rPr>
        <w:t>Krzysztof Baranowski – Star</w:t>
      </w:r>
      <w:r>
        <w:rPr>
          <w:rFonts w:ascii="Arial" w:hAnsi="Arial" w:cs="Arial"/>
          <w:b/>
          <w:kern w:val="1"/>
          <w:sz w:val="18"/>
          <w:szCs w:val="18"/>
        </w:rPr>
        <w:t>ost Lipnowski</w:t>
      </w:r>
    </w:p>
    <w:p w:rsidR="00000000" w:rsidRDefault="00CD536C">
      <w:pPr>
        <w:tabs>
          <w:tab w:val="left" w:pos="0"/>
        </w:tabs>
        <w:spacing w:line="240" w:lineRule="auto"/>
        <w:ind w:left="-510" w:hanging="340"/>
        <w:jc w:val="both"/>
        <w:rPr>
          <w:rFonts w:ascii="Arial" w:hAnsi="Arial" w:cs="Arial"/>
          <w:b/>
          <w:spacing w:val="20"/>
          <w:kern w:val="1"/>
          <w:sz w:val="18"/>
          <w:szCs w:val="18"/>
        </w:rPr>
      </w:pPr>
      <w:r>
        <w:rPr>
          <w:rFonts w:ascii="Arial" w:hAnsi="Arial" w:cs="Arial"/>
          <w:b/>
          <w:kern w:val="1"/>
          <w:sz w:val="18"/>
          <w:szCs w:val="18"/>
        </w:rPr>
        <w:t>Anna Smużewska – Wicestarosta Lipnowski</w:t>
      </w:r>
    </w:p>
    <w:p w:rsidR="00000000" w:rsidRDefault="00CD536C">
      <w:pPr>
        <w:spacing w:line="240" w:lineRule="auto"/>
        <w:ind w:left="-851"/>
        <w:jc w:val="both"/>
        <w:rPr>
          <w:rFonts w:ascii="Arial" w:hAnsi="Arial" w:cs="Arial"/>
          <w:b/>
          <w:spacing w:val="20"/>
          <w:sz w:val="18"/>
          <w:szCs w:val="18"/>
        </w:rPr>
      </w:pPr>
      <w:r>
        <w:rPr>
          <w:rFonts w:ascii="Arial" w:hAnsi="Arial" w:cs="Arial"/>
          <w:b/>
          <w:spacing w:val="20"/>
          <w:kern w:val="1"/>
          <w:sz w:val="18"/>
          <w:szCs w:val="18"/>
        </w:rPr>
        <w:t>przy kontrasygnacie Skarbnika Powiatu – Barbary Małkiewicz</w:t>
      </w:r>
    </w:p>
    <w:p w:rsidR="00000000" w:rsidRDefault="00CD536C">
      <w:pPr>
        <w:pStyle w:val="Tekstpodstawowy"/>
        <w:tabs>
          <w:tab w:val="left" w:pos="-855"/>
          <w:tab w:val="left" w:pos="0"/>
        </w:tabs>
        <w:spacing w:line="240" w:lineRule="auto"/>
        <w:ind w:left="-851"/>
        <w:rPr>
          <w:rFonts w:ascii="Arial" w:hAnsi="Arial" w:cs="Arial"/>
          <w:b/>
          <w:spacing w:val="20"/>
          <w:sz w:val="18"/>
          <w:szCs w:val="18"/>
        </w:rPr>
      </w:pPr>
    </w:p>
    <w:p w:rsidR="00000000" w:rsidRDefault="00CD536C">
      <w:pPr>
        <w:pStyle w:val="Tekstpodstawowy"/>
        <w:spacing w:line="240" w:lineRule="auto"/>
        <w:ind w:left="-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a:  .................................................................................................</w:t>
      </w:r>
    </w:p>
    <w:p w:rsidR="00000000" w:rsidRDefault="00CD536C">
      <w:pPr>
        <w:spacing w:line="240" w:lineRule="auto"/>
        <w:ind w:left="-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reprezentowaną/nym/ przez:</w:t>
      </w:r>
    </w:p>
    <w:p w:rsidR="00000000" w:rsidRDefault="00CD536C">
      <w:pPr>
        <w:spacing w:line="240" w:lineRule="auto"/>
        <w:ind w:left="-851"/>
        <w:jc w:val="both"/>
        <w:rPr>
          <w:rFonts w:ascii="Arial" w:hAnsi="Arial" w:cs="Arial"/>
          <w:sz w:val="18"/>
          <w:szCs w:val="18"/>
        </w:rPr>
      </w:pPr>
    </w:p>
    <w:p w:rsidR="00000000" w:rsidRDefault="00CD536C">
      <w:pPr>
        <w:pStyle w:val="Tekstpodstawowywcity31"/>
        <w:numPr>
          <w:ilvl w:val="0"/>
          <w:numId w:val="2"/>
        </w:numPr>
        <w:ind w:left="-284" w:hanging="56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............</w:t>
      </w:r>
      <w:r>
        <w:rPr>
          <w:rFonts w:ascii="Arial" w:hAnsi="Arial" w:cs="Arial"/>
          <w:b/>
          <w:sz w:val="18"/>
          <w:szCs w:val="18"/>
        </w:rPr>
        <w:t>.....................................,</w:t>
      </w:r>
    </w:p>
    <w:p w:rsidR="00486724" w:rsidRDefault="00486724" w:rsidP="00486724">
      <w:pPr>
        <w:pStyle w:val="Tekstpodstawowywcity31"/>
        <w:ind w:firstLine="0"/>
        <w:rPr>
          <w:rFonts w:ascii="Arial" w:hAnsi="Arial" w:cs="Arial"/>
          <w:b/>
          <w:sz w:val="18"/>
          <w:szCs w:val="18"/>
        </w:rPr>
      </w:pPr>
    </w:p>
    <w:p w:rsidR="00000000" w:rsidRDefault="00CD536C">
      <w:pPr>
        <w:pStyle w:val="Tekstpodstawowywcity31"/>
        <w:numPr>
          <w:ilvl w:val="0"/>
          <w:numId w:val="2"/>
        </w:numPr>
        <w:ind w:left="-284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.................................................,</w:t>
      </w:r>
    </w:p>
    <w:p w:rsidR="00000000" w:rsidRDefault="00CD536C">
      <w:pPr>
        <w:spacing w:line="240" w:lineRule="auto"/>
        <w:ind w:left="-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zarejestrowaną w Sądzie ..................... pod nr ....................... lub prowadzącą/ym/ działalność na podstawie wpisu do ewidencji działalności gospodarczej </w:t>
      </w:r>
      <w:r>
        <w:rPr>
          <w:rFonts w:ascii="Arial" w:hAnsi="Arial" w:cs="Arial"/>
          <w:sz w:val="18"/>
          <w:szCs w:val="18"/>
        </w:rPr>
        <w:t>w ......................................... , zwaną/nym/ w treści umowy „</w:t>
      </w:r>
      <w:r>
        <w:rPr>
          <w:rFonts w:ascii="Arial" w:hAnsi="Arial" w:cs="Arial"/>
          <w:b/>
          <w:sz w:val="18"/>
          <w:szCs w:val="18"/>
        </w:rPr>
        <w:t>Wykonawcą”</w:t>
      </w:r>
      <w:r>
        <w:rPr>
          <w:rFonts w:ascii="Arial" w:hAnsi="Arial" w:cs="Arial"/>
          <w:sz w:val="18"/>
          <w:szCs w:val="18"/>
        </w:rPr>
        <w:t>, a łącznie stronami.</w:t>
      </w:r>
    </w:p>
    <w:p w:rsidR="00000000" w:rsidRDefault="00CD536C">
      <w:pPr>
        <w:tabs>
          <w:tab w:val="center" w:pos="4252"/>
          <w:tab w:val="left" w:pos="4935"/>
        </w:tabs>
        <w:spacing w:line="240" w:lineRule="auto"/>
        <w:ind w:left="-851"/>
        <w:jc w:val="center"/>
        <w:rPr>
          <w:rFonts w:ascii="Arial" w:hAnsi="Arial" w:cs="Arial"/>
          <w:sz w:val="18"/>
          <w:szCs w:val="18"/>
        </w:rPr>
      </w:pPr>
    </w:p>
    <w:p w:rsidR="00000000" w:rsidRDefault="00CD536C">
      <w:pPr>
        <w:tabs>
          <w:tab w:val="center" w:pos="4252"/>
          <w:tab w:val="left" w:pos="4935"/>
        </w:tabs>
        <w:spacing w:line="240" w:lineRule="auto"/>
        <w:ind w:left="-85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 1</w:t>
      </w:r>
    </w:p>
    <w:p w:rsidR="00000000" w:rsidRDefault="00CD536C">
      <w:pPr>
        <w:spacing w:line="240" w:lineRule="auto"/>
        <w:ind w:left="-851"/>
        <w:jc w:val="center"/>
        <w:rPr>
          <w:rFonts w:ascii="Arial" w:hAnsi="Arial" w:cs="Arial"/>
          <w:sz w:val="18"/>
          <w:szCs w:val="18"/>
        </w:rPr>
      </w:pPr>
    </w:p>
    <w:p w:rsidR="00000000" w:rsidRDefault="00CD536C">
      <w:pPr>
        <w:pStyle w:val="Tekstpodstawowy"/>
        <w:spacing w:line="240" w:lineRule="auto"/>
        <w:ind w:left="-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niniejsza została zawarta w wyniku postępowania o zamówienie publiczne w trybie przetargu nieograniczonego prowadzonego na podstawie art. 3</w:t>
      </w:r>
      <w:r>
        <w:rPr>
          <w:rFonts w:ascii="Arial" w:hAnsi="Arial" w:cs="Arial"/>
          <w:sz w:val="18"/>
          <w:szCs w:val="18"/>
        </w:rPr>
        <w:t xml:space="preserve">9 ustawy z dnia 29 stycznia 2004r. Prawo zamówień publicznych (Dz. U. Z 2015  r. poz. 2164 </w:t>
      </w:r>
      <w:r w:rsidR="00486724">
        <w:rPr>
          <w:rFonts w:ascii="Arial" w:hAnsi="Arial" w:cs="Arial"/>
          <w:sz w:val="18"/>
          <w:szCs w:val="18"/>
        </w:rPr>
        <w:t>z późn. zm.</w:t>
      </w:r>
      <w:r>
        <w:rPr>
          <w:rFonts w:ascii="Arial" w:hAnsi="Arial" w:cs="Arial"/>
          <w:sz w:val="18"/>
          <w:szCs w:val="18"/>
        </w:rPr>
        <w:t>).</w:t>
      </w:r>
    </w:p>
    <w:p w:rsidR="00000000" w:rsidRDefault="00CD536C">
      <w:pPr>
        <w:spacing w:line="240" w:lineRule="auto"/>
        <w:ind w:left="-851"/>
        <w:jc w:val="center"/>
        <w:rPr>
          <w:rFonts w:ascii="Arial" w:hAnsi="Arial" w:cs="Arial"/>
          <w:sz w:val="18"/>
          <w:szCs w:val="18"/>
        </w:rPr>
      </w:pPr>
    </w:p>
    <w:p w:rsidR="00000000" w:rsidRDefault="00CD536C">
      <w:pPr>
        <w:spacing w:line="240" w:lineRule="auto"/>
        <w:ind w:left="-85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 2</w:t>
      </w:r>
    </w:p>
    <w:p w:rsidR="00000000" w:rsidRDefault="00CD536C">
      <w:pPr>
        <w:pStyle w:val="Tekstpodstawowy"/>
        <w:spacing w:line="240" w:lineRule="auto"/>
        <w:ind w:left="-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Przedmiot umowy</w:t>
      </w:r>
    </w:p>
    <w:p w:rsidR="00000000" w:rsidRDefault="00CD536C">
      <w:pPr>
        <w:pStyle w:val="Tekstpodstawowy"/>
        <w:spacing w:line="240" w:lineRule="auto"/>
        <w:ind w:left="-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Przedmiotem niniejszej umowy jest </w:t>
      </w:r>
      <w:r w:rsidR="00486724" w:rsidRPr="00486724">
        <w:rPr>
          <w:rFonts w:ascii="Arial" w:hAnsi="Arial" w:cs="Arial"/>
          <w:b/>
          <w:sz w:val="18"/>
          <w:szCs w:val="18"/>
        </w:rPr>
        <w:t>zakup i dostawa ciągnika rolniczego (wersja drogowa) wraz z osprzętem</w:t>
      </w:r>
      <w:r>
        <w:rPr>
          <w:rFonts w:ascii="Arial" w:hAnsi="Arial" w:cs="Arial"/>
          <w:sz w:val="18"/>
          <w:szCs w:val="18"/>
        </w:rPr>
        <w:t>, po przeprowadzonej procedurze o udzielenie zamówienia publicznego w prz</w:t>
      </w:r>
      <w:r>
        <w:rPr>
          <w:rFonts w:ascii="Arial" w:hAnsi="Arial" w:cs="Arial"/>
          <w:sz w:val="18"/>
          <w:szCs w:val="18"/>
        </w:rPr>
        <w:t>etargu nieograniczonym</w:t>
      </w:r>
      <w:r>
        <w:rPr>
          <w:rFonts w:ascii="Arial" w:hAnsi="Arial" w:cs="Arial"/>
          <w:bCs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oferowanego przez Wykonawcę zgodnie z ofertą z dnia ………….... zawierającą opis oferowanego towaru, będącymi załącznikami do niniejszej umowy (załącznik nr </w:t>
      </w:r>
      <w:r w:rsidR="00486724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formularz oferty, załącznik nr </w:t>
      </w:r>
      <w:r w:rsidR="00486724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opis oferowanego towaru), stanowiącymi jej </w:t>
      </w:r>
      <w:r>
        <w:rPr>
          <w:rFonts w:ascii="Arial" w:hAnsi="Arial" w:cs="Arial"/>
          <w:sz w:val="18"/>
          <w:szCs w:val="18"/>
        </w:rPr>
        <w:t xml:space="preserve">integralną część. Wykonawca oświadcza, że dostarczony </w:t>
      </w:r>
      <w:r w:rsidR="00486724">
        <w:rPr>
          <w:rFonts w:ascii="Arial" w:hAnsi="Arial" w:cs="Arial"/>
          <w:sz w:val="18"/>
          <w:szCs w:val="18"/>
        </w:rPr>
        <w:t>ciągnik rolniczy wraz z osprzętem</w:t>
      </w:r>
      <w:r>
        <w:rPr>
          <w:rFonts w:ascii="Arial" w:hAnsi="Arial" w:cs="Arial"/>
          <w:sz w:val="18"/>
          <w:szCs w:val="18"/>
        </w:rPr>
        <w:t xml:space="preserve"> może być używany bez naruszania praw osób trzecich.</w:t>
      </w:r>
    </w:p>
    <w:p w:rsidR="00000000" w:rsidRDefault="00CD536C">
      <w:pPr>
        <w:spacing w:line="240" w:lineRule="auto"/>
        <w:ind w:left="-851"/>
        <w:jc w:val="center"/>
        <w:rPr>
          <w:rFonts w:ascii="Arial" w:hAnsi="Arial" w:cs="Arial"/>
          <w:sz w:val="18"/>
          <w:szCs w:val="18"/>
        </w:rPr>
      </w:pPr>
    </w:p>
    <w:p w:rsidR="00000000" w:rsidRDefault="00CD536C">
      <w:pPr>
        <w:spacing w:line="240" w:lineRule="auto"/>
        <w:ind w:left="-85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 3</w:t>
      </w:r>
    </w:p>
    <w:p w:rsidR="00000000" w:rsidRDefault="00CD536C">
      <w:pPr>
        <w:pStyle w:val="Nagwek2"/>
        <w:spacing w:line="240" w:lineRule="auto"/>
        <w:ind w:left="-851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Termin realizacji umowy</w:t>
      </w:r>
    </w:p>
    <w:p w:rsidR="00000000" w:rsidRDefault="00CD536C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Realizacja przedmiotu umowy nastąpi do </w:t>
      </w:r>
      <w:r w:rsidR="00486724">
        <w:rPr>
          <w:rFonts w:ascii="Arial" w:hAnsi="Arial" w:cs="Arial"/>
          <w:sz w:val="18"/>
          <w:szCs w:val="18"/>
        </w:rPr>
        <w:t xml:space="preserve">31.05.2017 </w:t>
      </w:r>
      <w:r>
        <w:rPr>
          <w:rFonts w:ascii="Arial" w:hAnsi="Arial" w:cs="Arial"/>
          <w:sz w:val="18"/>
          <w:szCs w:val="18"/>
        </w:rPr>
        <w:t>r.</w:t>
      </w:r>
    </w:p>
    <w:p w:rsidR="00000000" w:rsidRDefault="00CD536C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Dostawa będzie uważana za wykonaną,</w:t>
      </w:r>
      <w:r>
        <w:rPr>
          <w:rFonts w:ascii="Arial" w:hAnsi="Arial" w:cs="Arial"/>
          <w:sz w:val="18"/>
          <w:szCs w:val="18"/>
        </w:rPr>
        <w:t xml:space="preserve"> a niebezpieczeństwo utraty lub uszkodzenia przedmiotu umowy przejdzie na Zamawiającego, w chwili, gdy </w:t>
      </w:r>
      <w:r>
        <w:rPr>
          <w:rFonts w:ascii="Arial" w:hAnsi="Arial" w:cs="Arial"/>
          <w:bCs/>
          <w:sz w:val="18"/>
          <w:szCs w:val="18"/>
        </w:rPr>
        <w:t>przedmiot umowy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zostanie </w:t>
      </w:r>
      <w:r>
        <w:rPr>
          <w:rFonts w:ascii="Arial" w:hAnsi="Arial" w:cs="Arial"/>
          <w:b/>
          <w:sz w:val="18"/>
          <w:szCs w:val="18"/>
        </w:rPr>
        <w:t>dostarczony na uzgodnione miejsce</w:t>
      </w:r>
      <w:r>
        <w:rPr>
          <w:rFonts w:ascii="Arial" w:hAnsi="Arial" w:cs="Arial"/>
          <w:sz w:val="18"/>
          <w:szCs w:val="18"/>
        </w:rPr>
        <w:t xml:space="preserve"> i </w:t>
      </w:r>
      <w:r>
        <w:rPr>
          <w:rFonts w:ascii="Arial" w:hAnsi="Arial" w:cs="Arial"/>
          <w:b/>
          <w:sz w:val="18"/>
          <w:szCs w:val="18"/>
        </w:rPr>
        <w:t>przyjęty</w:t>
      </w:r>
      <w:r>
        <w:rPr>
          <w:rFonts w:ascii="Arial" w:hAnsi="Arial" w:cs="Arial"/>
          <w:sz w:val="18"/>
          <w:szCs w:val="18"/>
        </w:rPr>
        <w:t xml:space="preserve"> przez Zamawiającego.</w:t>
      </w:r>
    </w:p>
    <w:p w:rsidR="00000000" w:rsidRDefault="00CD536C">
      <w:pPr>
        <w:spacing w:line="240" w:lineRule="auto"/>
        <w:ind w:left="-851"/>
        <w:jc w:val="center"/>
        <w:rPr>
          <w:rFonts w:ascii="Arial" w:hAnsi="Arial" w:cs="Arial"/>
          <w:sz w:val="18"/>
          <w:szCs w:val="18"/>
        </w:rPr>
      </w:pPr>
    </w:p>
    <w:p w:rsidR="00000000" w:rsidRDefault="00CD536C">
      <w:pPr>
        <w:spacing w:line="240" w:lineRule="auto"/>
        <w:ind w:left="-85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 4</w:t>
      </w:r>
    </w:p>
    <w:p w:rsidR="00000000" w:rsidRDefault="00CD536C">
      <w:pPr>
        <w:pStyle w:val="Nagwek2"/>
        <w:spacing w:line="240" w:lineRule="auto"/>
        <w:ind w:left="-851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Transport</w:t>
      </w:r>
    </w:p>
    <w:p w:rsidR="00000000" w:rsidRDefault="00CD536C">
      <w:pPr>
        <w:spacing w:line="240" w:lineRule="auto"/>
        <w:ind w:left="-73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Przedmiot umowy określony w § 2 dostarczony będ</w:t>
      </w:r>
      <w:r>
        <w:rPr>
          <w:rFonts w:ascii="Arial" w:hAnsi="Arial" w:cs="Arial"/>
          <w:sz w:val="18"/>
          <w:szCs w:val="18"/>
        </w:rPr>
        <w:t>zie na koszt Wykonawcy do miejsca wskazanego przez Zamawiającego. .</w:t>
      </w:r>
    </w:p>
    <w:p w:rsidR="00000000" w:rsidRDefault="00CD536C">
      <w:pPr>
        <w:spacing w:line="240" w:lineRule="auto"/>
        <w:ind w:left="-851"/>
        <w:jc w:val="center"/>
        <w:rPr>
          <w:rFonts w:ascii="Arial" w:hAnsi="Arial" w:cs="Arial"/>
          <w:sz w:val="18"/>
          <w:szCs w:val="18"/>
        </w:rPr>
      </w:pPr>
    </w:p>
    <w:p w:rsidR="00000000" w:rsidRDefault="00CD536C">
      <w:pPr>
        <w:spacing w:line="240" w:lineRule="auto"/>
        <w:ind w:left="-85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 5</w:t>
      </w:r>
    </w:p>
    <w:p w:rsidR="00000000" w:rsidRDefault="00CD536C">
      <w:pPr>
        <w:pStyle w:val="Nagwek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Odbiór</w:t>
      </w:r>
    </w:p>
    <w:p w:rsidR="00000000" w:rsidRDefault="00CD536C">
      <w:pPr>
        <w:pStyle w:val="Tekstpodstawowy"/>
        <w:numPr>
          <w:ilvl w:val="0"/>
          <w:numId w:val="7"/>
        </w:num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Technicznego odbioru przedmiotu umowy ze strony </w:t>
      </w:r>
      <w:r>
        <w:rPr>
          <w:rFonts w:ascii="Arial" w:hAnsi="Arial" w:cs="Arial"/>
          <w:bCs/>
          <w:sz w:val="18"/>
          <w:szCs w:val="18"/>
        </w:rPr>
        <w:t>Zamawiającego</w:t>
      </w:r>
      <w:r>
        <w:rPr>
          <w:rFonts w:ascii="Arial" w:hAnsi="Arial" w:cs="Arial"/>
          <w:sz w:val="18"/>
          <w:szCs w:val="18"/>
        </w:rPr>
        <w:t xml:space="preserve"> dokona upoważniony przedstawiciel.</w:t>
      </w:r>
    </w:p>
    <w:p w:rsidR="00000000" w:rsidRDefault="00CD536C">
      <w:pPr>
        <w:pStyle w:val="Tekstpodstawowy"/>
        <w:numPr>
          <w:ilvl w:val="0"/>
          <w:numId w:val="7"/>
        </w:num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Jeżeli w trakcie odbioru zostaną stwierdzone wady nadające się do usunięcia </w:t>
      </w:r>
      <w:r>
        <w:rPr>
          <w:rFonts w:ascii="Arial" w:hAnsi="Arial" w:cs="Arial"/>
          <w:bCs/>
          <w:sz w:val="18"/>
          <w:szCs w:val="18"/>
        </w:rPr>
        <w:t>Zam</w:t>
      </w:r>
      <w:r>
        <w:rPr>
          <w:rFonts w:ascii="Arial" w:hAnsi="Arial" w:cs="Arial"/>
          <w:bCs/>
          <w:sz w:val="18"/>
          <w:szCs w:val="18"/>
        </w:rPr>
        <w:t>awiający</w:t>
      </w:r>
      <w:r>
        <w:rPr>
          <w:rFonts w:ascii="Arial" w:hAnsi="Arial" w:cs="Arial"/>
          <w:sz w:val="18"/>
          <w:szCs w:val="18"/>
        </w:rPr>
        <w:t xml:space="preserve"> odmówi przyjęcia dostawy do czasu usunięcia wad przez </w:t>
      </w:r>
      <w:r>
        <w:rPr>
          <w:rFonts w:ascii="Arial" w:hAnsi="Arial" w:cs="Arial"/>
          <w:bCs/>
          <w:sz w:val="18"/>
          <w:szCs w:val="18"/>
        </w:rPr>
        <w:t>Wykonawcę</w:t>
      </w:r>
      <w:r>
        <w:rPr>
          <w:rFonts w:ascii="Arial" w:hAnsi="Arial" w:cs="Arial"/>
          <w:sz w:val="18"/>
          <w:szCs w:val="18"/>
        </w:rPr>
        <w:t>.</w:t>
      </w:r>
    </w:p>
    <w:p w:rsidR="00000000" w:rsidRDefault="00CD536C">
      <w:pPr>
        <w:pStyle w:val="Tekstpodstawowy"/>
        <w:numPr>
          <w:ilvl w:val="0"/>
          <w:numId w:val="7"/>
        </w:num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stwierdzenia wad nienadających się do usunięcia </w:t>
      </w:r>
      <w:r>
        <w:rPr>
          <w:rFonts w:ascii="Arial" w:hAnsi="Arial" w:cs="Arial"/>
          <w:bCs/>
          <w:sz w:val="18"/>
          <w:szCs w:val="18"/>
        </w:rPr>
        <w:t>Zamawiający</w:t>
      </w:r>
      <w:r>
        <w:rPr>
          <w:rFonts w:ascii="Arial" w:hAnsi="Arial" w:cs="Arial"/>
          <w:sz w:val="18"/>
          <w:szCs w:val="18"/>
        </w:rPr>
        <w:t xml:space="preserve"> jest uprawniony do odstąpienia od umowy ze skutkiem natychmiastowym.</w:t>
      </w:r>
    </w:p>
    <w:p w:rsidR="00000000" w:rsidRDefault="00CD536C">
      <w:pPr>
        <w:pStyle w:val="Tekstpodstawowy"/>
        <w:numPr>
          <w:ilvl w:val="0"/>
          <w:numId w:val="7"/>
        </w:numPr>
        <w:spacing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Wykonanie przedmiotu umowy zostanie potwi</w:t>
      </w:r>
      <w:r>
        <w:rPr>
          <w:rFonts w:ascii="Arial" w:hAnsi="Arial" w:cs="Arial"/>
          <w:sz w:val="18"/>
          <w:szCs w:val="18"/>
        </w:rPr>
        <w:t>erdzone w protokole odbioru podpisanym przez obie strony umowy.</w:t>
      </w:r>
    </w:p>
    <w:p w:rsidR="00000000" w:rsidRDefault="00CD536C">
      <w:pPr>
        <w:pStyle w:val="Tekstpodstawowy"/>
        <w:numPr>
          <w:ilvl w:val="0"/>
          <w:numId w:val="7"/>
        </w:num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Wykonawca</w:t>
      </w:r>
      <w:r>
        <w:rPr>
          <w:rFonts w:ascii="Arial" w:hAnsi="Arial" w:cs="Arial"/>
          <w:sz w:val="18"/>
          <w:szCs w:val="18"/>
        </w:rPr>
        <w:t xml:space="preserve"> w chwili wydania przedmiotu umowy przekaże również </w:t>
      </w:r>
      <w:r>
        <w:rPr>
          <w:rFonts w:ascii="Arial" w:hAnsi="Arial" w:cs="Arial"/>
          <w:bCs/>
          <w:sz w:val="18"/>
          <w:szCs w:val="18"/>
        </w:rPr>
        <w:t>Zamawiającemu</w:t>
      </w:r>
      <w:r>
        <w:rPr>
          <w:rFonts w:ascii="Arial" w:hAnsi="Arial" w:cs="Arial"/>
          <w:sz w:val="18"/>
          <w:szCs w:val="18"/>
        </w:rPr>
        <w:t xml:space="preserve"> niezbędne dokumenty </w:t>
      </w:r>
      <w:r>
        <w:rPr>
          <w:rFonts w:ascii="Arial" w:hAnsi="Arial" w:cs="Arial"/>
          <w:sz w:val="18"/>
          <w:szCs w:val="18"/>
        </w:rPr>
        <w:t>w tym: instrukcję obsługi, dokument gwarancyjny</w:t>
      </w:r>
      <w:r>
        <w:rPr>
          <w:rFonts w:ascii="Arial" w:hAnsi="Arial" w:cs="Arial"/>
          <w:sz w:val="18"/>
          <w:szCs w:val="18"/>
        </w:rPr>
        <w:t>, dok</w:t>
      </w:r>
      <w:r>
        <w:rPr>
          <w:rFonts w:ascii="Arial" w:hAnsi="Arial" w:cs="Arial"/>
          <w:sz w:val="18"/>
          <w:szCs w:val="18"/>
        </w:rPr>
        <w:t>umenty potrze</w:t>
      </w:r>
      <w:r w:rsidR="00486724">
        <w:rPr>
          <w:rFonts w:ascii="Arial" w:hAnsi="Arial" w:cs="Arial"/>
          <w:sz w:val="18"/>
          <w:szCs w:val="18"/>
        </w:rPr>
        <w:t>bne do zarejestrowania pojazdu.</w:t>
      </w:r>
    </w:p>
    <w:p w:rsidR="00000000" w:rsidRDefault="00CD536C">
      <w:pPr>
        <w:tabs>
          <w:tab w:val="left" w:pos="-426"/>
        </w:tabs>
        <w:spacing w:line="240" w:lineRule="auto"/>
        <w:ind w:left="-851"/>
        <w:jc w:val="center"/>
        <w:rPr>
          <w:rFonts w:ascii="Arial" w:hAnsi="Arial" w:cs="Arial"/>
          <w:sz w:val="18"/>
          <w:szCs w:val="18"/>
        </w:rPr>
      </w:pPr>
    </w:p>
    <w:p w:rsidR="00000000" w:rsidRDefault="00CD536C">
      <w:pPr>
        <w:spacing w:line="240" w:lineRule="auto"/>
        <w:ind w:left="-85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 6</w:t>
      </w:r>
    </w:p>
    <w:p w:rsidR="00000000" w:rsidRDefault="00CD536C">
      <w:pPr>
        <w:pStyle w:val="Nagwek1"/>
        <w:spacing w:line="240" w:lineRule="auto"/>
        <w:ind w:left="-851" w:firstLine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Wartość umowy i warunki płatności</w:t>
      </w:r>
    </w:p>
    <w:p w:rsidR="00000000" w:rsidRDefault="00CD536C">
      <w:pPr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Zamawiający </w:t>
      </w:r>
      <w:r>
        <w:rPr>
          <w:rFonts w:ascii="Arial" w:hAnsi="Arial" w:cs="Arial"/>
          <w:sz w:val="18"/>
          <w:szCs w:val="18"/>
        </w:rPr>
        <w:t>zobowiązuje się zapłacić za przedmiot umowy cenę w wysokości:</w:t>
      </w:r>
    </w:p>
    <w:p w:rsidR="00000000" w:rsidRDefault="00CD536C">
      <w:pPr>
        <w:widowControl w:val="0"/>
        <w:numPr>
          <w:ilvl w:val="0"/>
          <w:numId w:val="6"/>
        </w:numPr>
        <w:overflowPunct w:val="0"/>
        <w:autoSpaceDE w:val="0"/>
        <w:spacing w:line="240" w:lineRule="auto"/>
        <w:ind w:left="284" w:hanging="284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wartość bez kwoty podatku VAT: .................................................. złotych</w:t>
      </w:r>
    </w:p>
    <w:p w:rsidR="00000000" w:rsidRDefault="00CD536C">
      <w:pPr>
        <w:spacing w:line="240" w:lineRule="auto"/>
        <w:ind w:left="312" w:hang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(słown</w:t>
      </w:r>
      <w:r>
        <w:rPr>
          <w:rFonts w:ascii="Arial" w:hAnsi="Arial" w:cs="Arial"/>
          <w:sz w:val="18"/>
          <w:szCs w:val="18"/>
        </w:rPr>
        <w:t>ie: .......................................................................................... złotych .../100),</w:t>
      </w:r>
    </w:p>
    <w:p w:rsidR="00000000" w:rsidRDefault="00CD536C">
      <w:pPr>
        <w:widowControl w:val="0"/>
        <w:numPr>
          <w:ilvl w:val="0"/>
          <w:numId w:val="6"/>
        </w:numPr>
        <w:tabs>
          <w:tab w:val="left" w:pos="360"/>
        </w:tabs>
        <w:overflowPunct w:val="0"/>
        <w:autoSpaceDE w:val="0"/>
        <w:spacing w:line="240" w:lineRule="auto"/>
        <w:ind w:left="360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podatek VAT według stawki …….. %, tj.: ..................................... złotych</w:t>
      </w:r>
    </w:p>
    <w:p w:rsidR="00000000" w:rsidRDefault="00CD536C">
      <w:pPr>
        <w:spacing w:line="240" w:lineRule="auto"/>
        <w:ind w:left="312" w:hang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(słownie: 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 złotych .../100),</w:t>
      </w:r>
    </w:p>
    <w:p w:rsidR="00000000" w:rsidRDefault="00CD536C">
      <w:pPr>
        <w:widowControl w:val="0"/>
        <w:numPr>
          <w:ilvl w:val="0"/>
          <w:numId w:val="6"/>
        </w:numPr>
        <w:tabs>
          <w:tab w:val="left" w:pos="360"/>
        </w:tabs>
        <w:overflowPunct w:val="0"/>
        <w:autoSpaceDE w:val="0"/>
        <w:spacing w:line="240" w:lineRule="auto"/>
        <w:ind w:left="341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wartość z kwotą podatku VAT: ...................................................... złotych</w:t>
      </w:r>
    </w:p>
    <w:p w:rsidR="00000000" w:rsidRDefault="00CD536C">
      <w:pPr>
        <w:spacing w:line="240" w:lineRule="auto"/>
        <w:ind w:left="312" w:hang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(słownie: .......................................................................................... zł</w:t>
      </w:r>
      <w:r>
        <w:rPr>
          <w:rFonts w:ascii="Arial" w:hAnsi="Arial" w:cs="Arial"/>
          <w:sz w:val="18"/>
          <w:szCs w:val="18"/>
        </w:rPr>
        <w:t>otych .../100).</w:t>
      </w:r>
    </w:p>
    <w:p w:rsidR="00000000" w:rsidRDefault="00CD536C">
      <w:pPr>
        <w:spacing w:line="240" w:lineRule="auto"/>
        <w:ind w:left="-2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wg ceny określonej w ofercie.</w:t>
      </w:r>
    </w:p>
    <w:p w:rsidR="00000000" w:rsidRDefault="00CD536C">
      <w:pPr>
        <w:spacing w:line="240" w:lineRule="auto"/>
        <w:ind w:left="-2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Cena zawiera wszystkie koszty i składniki związane z wykonaniem zamówienia oraz warunkami stawianymi przez Zamawiającego, w tym: </w:t>
      </w:r>
      <w:r>
        <w:rPr>
          <w:rFonts w:ascii="Arial" w:hAnsi="Arial" w:cs="Arial"/>
          <w:sz w:val="18"/>
          <w:szCs w:val="18"/>
          <w:lang w:eastAsia="ar-SA"/>
        </w:rPr>
        <w:t xml:space="preserve">podatek od towarów i usług oraz podatek akcyzowy, </w:t>
      </w:r>
      <w:r>
        <w:rPr>
          <w:rFonts w:ascii="Arial" w:hAnsi="Arial" w:cs="Arial"/>
          <w:sz w:val="18"/>
          <w:szCs w:val="18"/>
        </w:rPr>
        <w:t>transport,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opakowanie, ubezpiec</w:t>
      </w:r>
      <w:r>
        <w:rPr>
          <w:rFonts w:ascii="Arial" w:hAnsi="Arial" w:cs="Arial"/>
          <w:sz w:val="18"/>
          <w:szCs w:val="18"/>
        </w:rPr>
        <w:t>zenie towaru, opusty, rabaty, koszty odprawy celnej w ramach importu bezpośredniego.</w:t>
      </w:r>
    </w:p>
    <w:p w:rsidR="00000000" w:rsidRDefault="00CD536C">
      <w:pPr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Zapłata wynagrodzenia nastąpi w oparciu o fakturę/y VAT wystawioną/e przez Wykonawcę, w terminie do </w:t>
      </w:r>
      <w:r>
        <w:rPr>
          <w:rFonts w:ascii="Arial" w:hAnsi="Arial" w:cs="Arial"/>
          <w:b/>
          <w:sz w:val="18"/>
          <w:szCs w:val="18"/>
        </w:rPr>
        <w:t>30 dni</w:t>
      </w:r>
      <w:r>
        <w:rPr>
          <w:rFonts w:ascii="Arial" w:hAnsi="Arial" w:cs="Arial"/>
          <w:sz w:val="18"/>
          <w:szCs w:val="18"/>
        </w:rPr>
        <w:t xml:space="preserve"> od daty jej otrzymania.</w:t>
      </w:r>
    </w:p>
    <w:p w:rsidR="00000000" w:rsidRDefault="00CD536C">
      <w:pPr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Wystawienie i zapłata faktury nastąpi po</w:t>
      </w:r>
      <w:r>
        <w:rPr>
          <w:rFonts w:ascii="Arial" w:hAnsi="Arial" w:cs="Arial"/>
          <w:sz w:val="18"/>
          <w:szCs w:val="18"/>
        </w:rPr>
        <w:t xml:space="preserve"> podpisaniu, bez zastrzeżeń, protokołu odbioru przez obydwie strony umowy.</w:t>
      </w:r>
    </w:p>
    <w:p w:rsidR="00000000" w:rsidRDefault="00CD536C">
      <w:pPr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Należność za realizację przedmiotu umowy będzie uregulowana w oparciu o fakturę VAT, wystawioną przez </w:t>
      </w:r>
      <w:r>
        <w:rPr>
          <w:rFonts w:ascii="Arial" w:hAnsi="Arial" w:cs="Arial"/>
          <w:bCs/>
          <w:sz w:val="18"/>
          <w:szCs w:val="18"/>
        </w:rPr>
        <w:t>Wykonawcę</w:t>
      </w:r>
      <w:r>
        <w:rPr>
          <w:rFonts w:ascii="Arial" w:hAnsi="Arial" w:cs="Arial"/>
          <w:sz w:val="18"/>
          <w:szCs w:val="18"/>
        </w:rPr>
        <w:t xml:space="preserve">, który jest czynnym podatnikiem podatku towarów i usług i posiada </w:t>
      </w:r>
      <w:r>
        <w:rPr>
          <w:rFonts w:ascii="Arial" w:hAnsi="Arial" w:cs="Arial"/>
          <w:b/>
          <w:sz w:val="18"/>
          <w:szCs w:val="18"/>
        </w:rPr>
        <w:t>NIP</w:t>
      </w:r>
      <w:r>
        <w:rPr>
          <w:rFonts w:ascii="Arial" w:hAnsi="Arial" w:cs="Arial"/>
          <w:b/>
          <w:sz w:val="18"/>
          <w:szCs w:val="18"/>
        </w:rPr>
        <w:t> ..................................</w:t>
      </w:r>
      <w:r>
        <w:rPr>
          <w:rFonts w:ascii="Arial" w:hAnsi="Arial" w:cs="Arial"/>
          <w:sz w:val="18"/>
          <w:szCs w:val="18"/>
        </w:rPr>
        <w:t xml:space="preserve"> .</w:t>
      </w:r>
    </w:p>
    <w:p w:rsidR="00000000" w:rsidRDefault="00CD536C">
      <w:pPr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opóźnienia płatności w stosunku do terminu określonego w ust. 2 z przyczyn leżących po stronie </w:t>
      </w:r>
      <w:r>
        <w:rPr>
          <w:rFonts w:ascii="Arial" w:hAnsi="Arial" w:cs="Arial"/>
          <w:bCs/>
          <w:sz w:val="18"/>
          <w:szCs w:val="18"/>
        </w:rPr>
        <w:t>Zamawiającego</w:t>
      </w:r>
      <w:r>
        <w:rPr>
          <w:rFonts w:ascii="Arial" w:hAnsi="Arial" w:cs="Arial"/>
          <w:sz w:val="18"/>
          <w:szCs w:val="18"/>
        </w:rPr>
        <w:t xml:space="preserve">, zapłaci on </w:t>
      </w:r>
      <w:r>
        <w:rPr>
          <w:rFonts w:ascii="Arial" w:hAnsi="Arial" w:cs="Arial"/>
          <w:bCs/>
          <w:sz w:val="18"/>
          <w:szCs w:val="18"/>
        </w:rPr>
        <w:t>Wykonawcy</w:t>
      </w:r>
      <w:r>
        <w:rPr>
          <w:rFonts w:ascii="Arial" w:hAnsi="Arial" w:cs="Arial"/>
          <w:sz w:val="18"/>
          <w:szCs w:val="18"/>
        </w:rPr>
        <w:t xml:space="preserve"> odsetki ustawowe za każdy rozpoczęty dzień zwłoki.</w:t>
      </w:r>
    </w:p>
    <w:p w:rsidR="00000000" w:rsidRDefault="00CD536C">
      <w:pPr>
        <w:spacing w:line="240" w:lineRule="auto"/>
        <w:ind w:left="-851"/>
        <w:jc w:val="center"/>
        <w:rPr>
          <w:rFonts w:ascii="Arial" w:hAnsi="Arial" w:cs="Arial"/>
          <w:sz w:val="18"/>
          <w:szCs w:val="18"/>
        </w:rPr>
      </w:pPr>
    </w:p>
    <w:p w:rsidR="00000000" w:rsidRDefault="00CD536C">
      <w:pPr>
        <w:spacing w:line="240" w:lineRule="auto"/>
        <w:ind w:left="-85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 7</w:t>
      </w:r>
    </w:p>
    <w:p w:rsidR="00000000" w:rsidRDefault="00CD536C">
      <w:pPr>
        <w:spacing w:line="240" w:lineRule="auto"/>
        <w:rPr>
          <w:rFonts w:ascii="Arial" w:hAnsi="Arial" w:cs="Arial"/>
          <w:sz w:val="18"/>
          <w:szCs w:val="18"/>
        </w:rPr>
      </w:pPr>
    </w:p>
    <w:p w:rsidR="00000000" w:rsidRDefault="00CD536C">
      <w:pPr>
        <w:spacing w:line="240" w:lineRule="auto"/>
        <w:ind w:left="-851"/>
        <w:jc w:val="center"/>
        <w:rPr>
          <w:rFonts w:ascii="Arial" w:hAnsi="Arial" w:cs="Arial"/>
          <w:sz w:val="18"/>
          <w:szCs w:val="18"/>
        </w:rPr>
      </w:pPr>
    </w:p>
    <w:p w:rsidR="00000000" w:rsidRDefault="00CD536C">
      <w:pPr>
        <w:pStyle w:val="Nagwek1"/>
        <w:spacing w:line="240" w:lineRule="auto"/>
        <w:ind w:left="-851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Gwarancja i rekla</w:t>
      </w:r>
      <w:r>
        <w:rPr>
          <w:rFonts w:ascii="Arial" w:hAnsi="Arial" w:cs="Arial"/>
          <w:sz w:val="18"/>
          <w:szCs w:val="18"/>
        </w:rPr>
        <w:t>macje</w:t>
      </w:r>
    </w:p>
    <w:p w:rsidR="00000000" w:rsidRDefault="00CD536C">
      <w:pPr>
        <w:numPr>
          <w:ilvl w:val="0"/>
          <w:numId w:val="4"/>
        </w:numPr>
        <w:tabs>
          <w:tab w:val="left" w:pos="-993"/>
          <w:tab w:val="left" w:pos="426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odpowiada z tytułu gwarancji udzielonej zgodnie z zapisami SIWZ, liczonej od dnia podpisania bez uwag protokołu odbioru. W przypadku, gdy gwarancja producenta będzie krótsza od minimalnej wymaganej przez Zamawiającego, jako wiążąca dla Stro</w:t>
      </w:r>
      <w:r>
        <w:rPr>
          <w:rFonts w:ascii="Arial" w:hAnsi="Arial" w:cs="Arial"/>
          <w:sz w:val="18"/>
          <w:szCs w:val="18"/>
        </w:rPr>
        <w:t>n będzie gwarancja udzielona przez Wykonawcę.</w:t>
      </w:r>
    </w:p>
    <w:p w:rsidR="00000000" w:rsidRDefault="00CD536C">
      <w:pPr>
        <w:numPr>
          <w:ilvl w:val="0"/>
          <w:numId w:val="4"/>
        </w:numPr>
        <w:tabs>
          <w:tab w:val="left" w:pos="-993"/>
          <w:tab w:val="left" w:pos="426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przypadku, gdy zapisy gwarancji zawarte w karcie gwarancyjnej pojazdów będą mniej korzystne niż zapisy zawarte w Umowie, zastosowanie będą miały zapisy niniejszej Umowy.</w:t>
      </w:r>
    </w:p>
    <w:p w:rsidR="00000000" w:rsidRDefault="00CD536C">
      <w:pPr>
        <w:numPr>
          <w:ilvl w:val="0"/>
          <w:numId w:val="4"/>
        </w:numPr>
        <w:tabs>
          <w:tab w:val="left" w:pos="-993"/>
          <w:tab w:val="left" w:pos="426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wystąpienia w okresie gwar</w:t>
      </w:r>
      <w:r>
        <w:rPr>
          <w:rFonts w:ascii="Arial" w:hAnsi="Arial" w:cs="Arial"/>
          <w:sz w:val="18"/>
          <w:szCs w:val="18"/>
        </w:rPr>
        <w:t xml:space="preserve">ancji wad w pojazdach Wykonawca zobowiązuje się do ich usunięcia w terminie do </w:t>
      </w:r>
      <w:r w:rsidR="008915A4">
        <w:rPr>
          <w:rFonts w:ascii="Arial" w:hAnsi="Arial" w:cs="Arial"/>
          <w:sz w:val="18"/>
          <w:szCs w:val="18"/>
        </w:rPr>
        <w:t>72</w:t>
      </w:r>
      <w:r>
        <w:rPr>
          <w:rFonts w:ascii="Arial" w:hAnsi="Arial" w:cs="Arial"/>
          <w:sz w:val="18"/>
          <w:szCs w:val="18"/>
        </w:rPr>
        <w:t xml:space="preserve"> godzin, licząc od przekazania Wykonawcy pisemnej reklamacji (dopuszczalna droga e-mailem złożonej przez Zamawiającego na adres wskazany </w:t>
      </w:r>
      <w:r>
        <w:rPr>
          <w:rFonts w:ascii="Arial" w:hAnsi="Arial" w:cs="Arial"/>
          <w:sz w:val="18"/>
          <w:szCs w:val="18"/>
        </w:rPr>
        <w:t>w ust. 9.)</w:t>
      </w:r>
    </w:p>
    <w:p w:rsidR="00000000" w:rsidRDefault="00CD536C">
      <w:pPr>
        <w:numPr>
          <w:ilvl w:val="0"/>
          <w:numId w:val="4"/>
        </w:numPr>
        <w:tabs>
          <w:tab w:val="left" w:pos="-993"/>
          <w:tab w:val="left" w:pos="426"/>
        </w:tabs>
        <w:spacing w:line="240" w:lineRule="auto"/>
        <w:jc w:val="both"/>
        <w:rPr>
          <w:rStyle w:val="Domylnaczcionkaakapitu2"/>
          <w:rFonts w:ascii="Arial" w:hAnsi="Arial" w:cs="Arial"/>
          <w:kern w:val="1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W razie wymiany części i e</w:t>
      </w:r>
      <w:r>
        <w:rPr>
          <w:rFonts w:ascii="Arial" w:hAnsi="Arial" w:cs="Arial"/>
          <w:sz w:val="18"/>
          <w:szCs w:val="18"/>
        </w:rPr>
        <w:t xml:space="preserve">lementów na nowe na skutek wystąpienia okoliczności opisanych </w:t>
      </w:r>
      <w:r>
        <w:rPr>
          <w:rFonts w:ascii="Arial" w:hAnsi="Arial" w:cs="Arial"/>
          <w:sz w:val="18"/>
          <w:szCs w:val="18"/>
        </w:rPr>
        <w:br/>
        <w:t xml:space="preserve">w ust. 3 okres gwarancji (na wymienione części i elementy) biegnie od dnia podpisania bez uwag protokołu odbioru reklamowanej części i elementu. Stosowny zapis w tej kwestii winien się znaleźć </w:t>
      </w:r>
      <w:r>
        <w:rPr>
          <w:rFonts w:ascii="Arial" w:hAnsi="Arial" w:cs="Arial"/>
          <w:sz w:val="18"/>
          <w:szCs w:val="18"/>
        </w:rPr>
        <w:t>w książce gwarancyjnej każdego pojazdu. Zapis ust. 1 stosuje się odpowiednio.</w:t>
      </w:r>
    </w:p>
    <w:p w:rsidR="00000000" w:rsidRDefault="00CD536C">
      <w:pPr>
        <w:numPr>
          <w:ilvl w:val="0"/>
          <w:numId w:val="4"/>
        </w:numPr>
        <w:tabs>
          <w:tab w:val="left" w:pos="-993"/>
          <w:tab w:val="left" w:pos="426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Domylnaczcionkaakapitu2"/>
          <w:rFonts w:ascii="Arial" w:hAnsi="Arial" w:cs="Arial"/>
          <w:kern w:val="1"/>
          <w:sz w:val="18"/>
          <w:szCs w:val="18"/>
          <w:lang w:eastAsia="pl-PL"/>
        </w:rPr>
        <w:t xml:space="preserve">Zamawiający dopuszcza możliwość wydłużenia terminu usunięcia wad wskazanych w ust. 3 na pisemny wniosek (dopuszczalna droga e-mailem) Wykonawcy zawierający informacje </w:t>
      </w:r>
      <w:r>
        <w:rPr>
          <w:rStyle w:val="Domylnaczcionkaakapitu2"/>
          <w:rFonts w:ascii="Arial" w:hAnsi="Arial" w:cs="Arial"/>
          <w:kern w:val="1"/>
          <w:sz w:val="18"/>
          <w:szCs w:val="18"/>
          <w:lang w:eastAsia="pl-PL"/>
        </w:rPr>
        <w:t>o przyczyn</w:t>
      </w:r>
      <w:r>
        <w:rPr>
          <w:rStyle w:val="Domylnaczcionkaakapitu2"/>
          <w:rFonts w:ascii="Arial" w:hAnsi="Arial" w:cs="Arial"/>
          <w:kern w:val="1"/>
          <w:sz w:val="18"/>
          <w:szCs w:val="18"/>
          <w:lang w:eastAsia="pl-PL"/>
        </w:rPr>
        <w:t>ie oraz ewentualny termin naprawy, za zgodą Zamawiającego..</w:t>
      </w:r>
      <w:r>
        <w:rPr>
          <w:rFonts w:ascii="Arial" w:hAnsi="Arial" w:cs="Arial"/>
          <w:sz w:val="18"/>
          <w:szCs w:val="18"/>
        </w:rPr>
        <w:t xml:space="preserve">  </w:t>
      </w:r>
    </w:p>
    <w:p w:rsidR="00000000" w:rsidRDefault="00CD536C">
      <w:pPr>
        <w:numPr>
          <w:ilvl w:val="0"/>
          <w:numId w:val="4"/>
        </w:numPr>
        <w:tabs>
          <w:tab w:val="left" w:pos="-993"/>
          <w:tab w:val="left" w:pos="426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 dwukrotnej naprawie tej samej części zamiennej podzespołu, jeżeli nadal wykazują one wady, Wykonawca wymieni je na nowe, wolne od wad, w terminie </w:t>
      </w:r>
      <w:r>
        <w:rPr>
          <w:rFonts w:ascii="Arial" w:hAnsi="Arial" w:cs="Arial"/>
          <w:sz w:val="18"/>
          <w:szCs w:val="18"/>
        </w:rPr>
        <w:t>72</w:t>
      </w:r>
      <w:r>
        <w:rPr>
          <w:rFonts w:ascii="Arial" w:hAnsi="Arial" w:cs="Arial"/>
          <w:sz w:val="18"/>
          <w:szCs w:val="18"/>
        </w:rPr>
        <w:t xml:space="preserve"> godzin, licząc od dnia złożenia przez Zama</w:t>
      </w:r>
      <w:r>
        <w:rPr>
          <w:rFonts w:ascii="Arial" w:hAnsi="Arial" w:cs="Arial"/>
          <w:sz w:val="18"/>
          <w:szCs w:val="18"/>
        </w:rPr>
        <w:t>wiającego trzeciej reklamacji. Termin ten może zostać przedłużony na zasadach określonych w pkt. 5.</w:t>
      </w:r>
    </w:p>
    <w:p w:rsidR="00000000" w:rsidRDefault="00CD536C">
      <w:pPr>
        <w:numPr>
          <w:ilvl w:val="0"/>
          <w:numId w:val="4"/>
        </w:numPr>
        <w:tabs>
          <w:tab w:val="left" w:pos="-993"/>
          <w:tab w:val="left" w:pos="426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sprawach spornych wynikłych przy stwierdzaniu możliwości skorzystania z gwarancji, Zamawiający zastrzega sobie prawo do powołania biegłego, który na podst</w:t>
      </w:r>
      <w:r>
        <w:rPr>
          <w:rFonts w:ascii="Arial" w:hAnsi="Arial" w:cs="Arial"/>
          <w:sz w:val="18"/>
          <w:szCs w:val="18"/>
        </w:rPr>
        <w:t>awie ekspertyzy wskaże przyczynę uszkodzenia. Wynik ekspertyzy wraz z uzasadnieniem będzie wiążący dla Stron.</w:t>
      </w:r>
    </w:p>
    <w:p w:rsidR="00000000" w:rsidRDefault="00CD536C">
      <w:pPr>
        <w:numPr>
          <w:ilvl w:val="0"/>
          <w:numId w:val="4"/>
        </w:numPr>
        <w:tabs>
          <w:tab w:val="left" w:pos="-993"/>
          <w:tab w:val="left" w:pos="426"/>
        </w:tabs>
        <w:spacing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przypadku, gdy z ekspertyzy, o której mowa w pkt 7, wynikać będzie, że Zamawiający jest uprawniony do skorzystania z gwarancji, kosztami ekspert</w:t>
      </w:r>
      <w:r>
        <w:rPr>
          <w:rFonts w:ascii="Arial" w:hAnsi="Arial" w:cs="Arial"/>
          <w:sz w:val="18"/>
          <w:szCs w:val="18"/>
        </w:rPr>
        <w:t>yzy zostanie obciążony Wykonawca. W przypadku, gdy z ekspertyzy wynikać będzie, że uszkodzenia nie są objęte gwarancją, kosztami ekspertyzy zostanie obciążony Zamawiający.</w:t>
      </w:r>
    </w:p>
    <w:p w:rsidR="00000000" w:rsidRDefault="00CD536C">
      <w:pPr>
        <w:numPr>
          <w:ilvl w:val="0"/>
          <w:numId w:val="4"/>
        </w:numPr>
        <w:tabs>
          <w:tab w:val="left" w:pos="-993"/>
          <w:tab w:val="left" w:pos="426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Reklamacje, o których mowa w pkt 3 i 6, Zamawiający składać będzie pisemnie (dopuszc</w:t>
      </w:r>
      <w:r>
        <w:rPr>
          <w:rFonts w:ascii="Arial" w:hAnsi="Arial" w:cs="Arial"/>
          <w:bCs/>
          <w:sz w:val="18"/>
          <w:szCs w:val="18"/>
        </w:rPr>
        <w:t xml:space="preserve">za się drogę e- mail) </w:t>
      </w:r>
      <w:r w:rsidR="008915A4">
        <w:rPr>
          <w:rFonts w:ascii="Arial" w:hAnsi="Arial" w:cs="Arial"/>
          <w:bCs/>
          <w:sz w:val="18"/>
          <w:szCs w:val="18"/>
        </w:rPr>
        <w:t>………………………………………………………..</w:t>
      </w:r>
    </w:p>
    <w:p w:rsidR="00000000" w:rsidRDefault="00CD536C">
      <w:pPr>
        <w:spacing w:line="240" w:lineRule="auto"/>
        <w:ind w:left="-851"/>
        <w:jc w:val="both"/>
        <w:rPr>
          <w:rFonts w:ascii="Arial" w:hAnsi="Arial" w:cs="Arial"/>
          <w:sz w:val="18"/>
          <w:szCs w:val="18"/>
        </w:rPr>
      </w:pPr>
    </w:p>
    <w:p w:rsidR="00000000" w:rsidRDefault="00CD536C">
      <w:pPr>
        <w:spacing w:line="240" w:lineRule="auto"/>
        <w:ind w:left="-85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 8</w:t>
      </w:r>
    </w:p>
    <w:p w:rsidR="00000000" w:rsidRDefault="00CD536C">
      <w:pPr>
        <w:pStyle w:val="Nagwek1"/>
        <w:spacing w:line="240" w:lineRule="auto"/>
        <w:ind w:left="-851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Kary umowne</w:t>
      </w:r>
    </w:p>
    <w:p w:rsidR="00000000" w:rsidRDefault="00CD536C">
      <w:pPr>
        <w:pStyle w:val="Tekstpodstawowy"/>
        <w:numPr>
          <w:ilvl w:val="0"/>
          <w:numId w:val="3"/>
        </w:num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niewykonania lub nienależytego wykonania umowy strony ustalają stosowanie następujących kar umownych:</w:t>
      </w:r>
    </w:p>
    <w:p w:rsidR="00000000" w:rsidRDefault="00CD536C">
      <w:pPr>
        <w:pStyle w:val="Tekstpodstawowy"/>
        <w:numPr>
          <w:ilvl w:val="0"/>
          <w:numId w:val="9"/>
        </w:num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Zamawiający może obciążyć Wykonawcę karą umowną w wysokości </w:t>
      </w:r>
      <w:r>
        <w:rPr>
          <w:rFonts w:ascii="Arial" w:hAnsi="Arial" w:cs="Arial"/>
          <w:b/>
          <w:sz w:val="18"/>
          <w:szCs w:val="18"/>
        </w:rPr>
        <w:t>0,</w:t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% ceny brutto zamówienia za każdy dzie</w:t>
      </w:r>
      <w:r>
        <w:rPr>
          <w:rFonts w:ascii="Arial" w:hAnsi="Arial" w:cs="Arial"/>
          <w:sz w:val="18"/>
          <w:szCs w:val="18"/>
        </w:rPr>
        <w:t>ń opóźnienia w jego realizacji</w:t>
      </w:r>
    </w:p>
    <w:p w:rsidR="00000000" w:rsidRDefault="00CD536C">
      <w:pPr>
        <w:pStyle w:val="Tekstpodstawowy"/>
        <w:spacing w:line="240" w:lineRule="auto"/>
        <w:ind w:left="79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wysokość kar umownych nie może przekraczać 20 % wysokości wynagrodzenia należnego Wykonawcy</w:t>
      </w:r>
    </w:p>
    <w:p w:rsidR="00000000" w:rsidRDefault="00CD536C">
      <w:pPr>
        <w:pStyle w:val="Tekstpodstawowy"/>
        <w:numPr>
          <w:ilvl w:val="0"/>
          <w:numId w:val="9"/>
        </w:num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może obciążyć Wykonawcę karą umowną wysokości 20 %  wysokości wynagrodzenia należnego Wykonawcy w przypadku niewykonani</w:t>
      </w:r>
      <w:r>
        <w:rPr>
          <w:rFonts w:ascii="Arial" w:hAnsi="Arial" w:cs="Arial"/>
          <w:sz w:val="18"/>
          <w:szCs w:val="18"/>
        </w:rPr>
        <w:t>a przedmiotu zamówienia:</w:t>
      </w:r>
    </w:p>
    <w:p w:rsidR="00000000" w:rsidRDefault="00CD536C">
      <w:pPr>
        <w:pStyle w:val="Tekstpodstawowy"/>
        <w:spacing w:line="240" w:lineRule="auto"/>
        <w:ind w:left="79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przedmiot zamówienia uważa się za niewykonany jeżeli wysokość kar umownych przekroczy kwotę 20 % wysokości wynagrodzenia należnego Wykonawcy bądź Wykonawca nie dostarczył przedmiotu zamówienia w ciągu 100 dni od dnia terminu real</w:t>
      </w:r>
      <w:r>
        <w:rPr>
          <w:rFonts w:ascii="Arial" w:hAnsi="Arial" w:cs="Arial"/>
          <w:sz w:val="18"/>
          <w:szCs w:val="18"/>
        </w:rPr>
        <w:t>izacji zamówieni</w:t>
      </w:r>
    </w:p>
    <w:p w:rsidR="00000000" w:rsidRDefault="00CD536C">
      <w:pPr>
        <w:pStyle w:val="Tekstpodstawowy"/>
        <w:numPr>
          <w:ilvl w:val="0"/>
          <w:numId w:val="9"/>
        </w:num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Zamawiający może obciążyć Wykonawcę karą umowną w wysokości </w:t>
      </w:r>
      <w:r>
        <w:rPr>
          <w:rFonts w:ascii="Arial" w:hAnsi="Arial" w:cs="Arial"/>
          <w:bCs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 xml:space="preserve"> % wartości brutto umowy w razie odstąpienia od umowy z przyczyn, za które odpowiada Wykonawca.</w:t>
      </w:r>
    </w:p>
    <w:p w:rsidR="00000000" w:rsidRDefault="00CD536C">
      <w:pPr>
        <w:pStyle w:val="Tekstpodstawowy"/>
        <w:numPr>
          <w:ilvl w:val="0"/>
          <w:numId w:val="9"/>
        </w:num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może obciążyć Wykonawcę karą umowną w wysokości 200,00 zł za każdy ro</w:t>
      </w:r>
      <w:r>
        <w:rPr>
          <w:rFonts w:ascii="Arial" w:hAnsi="Arial" w:cs="Arial"/>
          <w:sz w:val="18"/>
          <w:szCs w:val="18"/>
        </w:rPr>
        <w:t>zpoczęty dzień zwłoki w usunięciu usterek i wad objętych gwarancją.</w:t>
      </w:r>
    </w:p>
    <w:p w:rsidR="00000000" w:rsidRDefault="00CD536C">
      <w:pPr>
        <w:pStyle w:val="Tekstpodstawowy"/>
        <w:numPr>
          <w:ilvl w:val="0"/>
          <w:numId w:val="3"/>
        </w:num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może dochodzić na zasadach ogólnych odszkodowania przewyższającego kary umowne.</w:t>
      </w:r>
    </w:p>
    <w:p w:rsidR="00000000" w:rsidRDefault="00CD536C">
      <w:pPr>
        <w:pStyle w:val="Tekstpodstawowy"/>
        <w:numPr>
          <w:ilvl w:val="0"/>
          <w:numId w:val="3"/>
        </w:numPr>
        <w:spacing w:line="240" w:lineRule="auto"/>
        <w:ind w:left="0" w:hanging="22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Zamawiający uprawniony jest do potrącenia naliczonych kar umownych  za każdy dzień opóźnienia w </w:t>
      </w:r>
      <w:r>
        <w:rPr>
          <w:rFonts w:ascii="Arial" w:hAnsi="Arial" w:cs="Arial"/>
          <w:sz w:val="18"/>
          <w:szCs w:val="18"/>
        </w:rPr>
        <w:t>realizacji umowy z wynagrodzenia należnego Wykonawcy.</w:t>
      </w:r>
    </w:p>
    <w:p w:rsidR="00000000" w:rsidRDefault="00CD536C">
      <w:pPr>
        <w:pStyle w:val="Tekstpodstawowy"/>
        <w:spacing w:line="240" w:lineRule="auto"/>
        <w:ind w:left="-731"/>
        <w:jc w:val="center"/>
        <w:rPr>
          <w:rFonts w:ascii="Arial" w:hAnsi="Arial" w:cs="Arial"/>
          <w:sz w:val="18"/>
          <w:szCs w:val="18"/>
        </w:rPr>
      </w:pPr>
    </w:p>
    <w:p w:rsidR="00000000" w:rsidRDefault="00CD536C">
      <w:pPr>
        <w:pStyle w:val="Tekstpodstawowy"/>
        <w:spacing w:line="240" w:lineRule="auto"/>
        <w:ind w:left="-731"/>
        <w:jc w:val="center"/>
        <w:rPr>
          <w:rFonts w:ascii="Arial" w:hAnsi="Arial" w:cs="Arial"/>
          <w:sz w:val="18"/>
          <w:szCs w:val="18"/>
        </w:rPr>
      </w:pPr>
    </w:p>
    <w:p w:rsidR="00000000" w:rsidRDefault="00CD536C">
      <w:pPr>
        <w:pStyle w:val="Tekstpodstawowy"/>
        <w:spacing w:line="240" w:lineRule="auto"/>
        <w:ind w:left="-731"/>
        <w:jc w:val="center"/>
        <w:rPr>
          <w:rFonts w:ascii="Arial" w:hAnsi="Arial" w:cs="Arial"/>
          <w:sz w:val="18"/>
          <w:szCs w:val="18"/>
        </w:rPr>
      </w:pPr>
    </w:p>
    <w:p w:rsidR="00000000" w:rsidRDefault="00CD536C">
      <w:pPr>
        <w:pStyle w:val="Tekstpodstawowy"/>
        <w:spacing w:line="240" w:lineRule="auto"/>
        <w:ind w:left="-731"/>
        <w:jc w:val="center"/>
        <w:rPr>
          <w:rFonts w:ascii="Arial" w:hAnsi="Arial" w:cs="Arial"/>
          <w:sz w:val="18"/>
          <w:szCs w:val="18"/>
        </w:rPr>
      </w:pPr>
    </w:p>
    <w:p w:rsidR="00000000" w:rsidRDefault="00CD536C">
      <w:pPr>
        <w:pStyle w:val="Tekstpodstawowy"/>
        <w:spacing w:line="240" w:lineRule="auto"/>
        <w:ind w:left="-73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 9</w:t>
      </w:r>
    </w:p>
    <w:p w:rsidR="00000000" w:rsidRDefault="00CD536C">
      <w:pPr>
        <w:pStyle w:val="Nagwek1"/>
        <w:spacing w:line="240" w:lineRule="auto"/>
        <w:ind w:left="-851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Odstąpienie od umowy</w:t>
      </w:r>
    </w:p>
    <w:p w:rsidR="00000000" w:rsidRDefault="00CD536C">
      <w:pPr>
        <w:pStyle w:val="Normalny1"/>
        <w:jc w:val="both"/>
        <w:rPr>
          <w:rFonts w:ascii="Arial" w:hAnsi="Arial" w:cs="Arial"/>
          <w:b/>
          <w:sz w:val="18"/>
          <w:szCs w:val="18"/>
        </w:rPr>
      </w:pPr>
    </w:p>
    <w:p w:rsidR="00000000" w:rsidRDefault="00CD536C">
      <w:pPr>
        <w:pStyle w:val="Normalny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Zamawiający zastrzega sobie prawo rozwiązania niniejszej umowy ze skutkiem natychmiastowym w przypadku naruszenia przez Wykonawcę warunków umowy lub działania na jego sz</w:t>
      </w:r>
      <w:r>
        <w:rPr>
          <w:rFonts w:ascii="Arial" w:hAnsi="Arial" w:cs="Arial"/>
          <w:sz w:val="18"/>
          <w:szCs w:val="18"/>
        </w:rPr>
        <w:t>kodę.</w:t>
      </w:r>
    </w:p>
    <w:p w:rsidR="00000000" w:rsidRDefault="00CD536C">
      <w:pPr>
        <w:pStyle w:val="Normalny1"/>
        <w:jc w:val="both"/>
        <w:rPr>
          <w:rStyle w:val="Domylnaczcionkaakapitu1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Odstąpienie od umowy wymaga złożenia drugiej stronie oświadczenia w formie pisemnej, pod rygorem nieważności.</w:t>
      </w:r>
    </w:p>
    <w:p w:rsidR="00000000" w:rsidRDefault="00CD536C">
      <w:pPr>
        <w:pStyle w:val="Normalny1"/>
        <w:jc w:val="both"/>
        <w:rPr>
          <w:rFonts w:ascii="Arial" w:hAnsi="Arial" w:cs="Arial"/>
          <w:sz w:val="18"/>
          <w:szCs w:val="18"/>
        </w:rPr>
      </w:pPr>
      <w:r>
        <w:rPr>
          <w:rStyle w:val="Domylnaczcionkaakapitu1"/>
          <w:rFonts w:ascii="Arial" w:hAnsi="Arial" w:cs="Arial"/>
          <w:sz w:val="18"/>
          <w:szCs w:val="18"/>
        </w:rPr>
        <w:t>3.</w:t>
      </w:r>
      <w:r>
        <w:rPr>
          <w:rStyle w:val="Domylnaczcionkaakapitu1"/>
          <w:rFonts w:ascii="Arial" w:hAnsi="Arial" w:cs="Arial"/>
          <w:b/>
          <w:sz w:val="18"/>
          <w:szCs w:val="18"/>
        </w:rPr>
        <w:t xml:space="preserve"> </w:t>
      </w:r>
      <w:r>
        <w:rPr>
          <w:rStyle w:val="Domylnaczcionkaakapitu1"/>
          <w:rFonts w:ascii="Arial" w:hAnsi="Arial" w:cs="Arial"/>
          <w:sz w:val="18"/>
          <w:szCs w:val="18"/>
        </w:rPr>
        <w:t>W przypadku wskazanym w ust. 1 Zamawiający nie będzie zobowiązany do zwrotu Wykonawcy kosztów, jakie ten poniósł w związku z zawarciem</w:t>
      </w:r>
      <w:r>
        <w:rPr>
          <w:rStyle w:val="Domylnaczcionkaakapitu1"/>
          <w:rFonts w:ascii="Arial" w:hAnsi="Arial" w:cs="Arial"/>
          <w:sz w:val="18"/>
          <w:szCs w:val="18"/>
        </w:rPr>
        <w:t xml:space="preserve"> lub realizacją </w:t>
      </w:r>
      <w:r>
        <w:rPr>
          <w:rFonts w:ascii="Arial" w:hAnsi="Arial" w:cs="Arial"/>
          <w:sz w:val="18"/>
          <w:szCs w:val="18"/>
        </w:rPr>
        <w:t>niniejszej umowy.</w:t>
      </w:r>
    </w:p>
    <w:p w:rsidR="00690E56" w:rsidRDefault="00690E56">
      <w:pPr>
        <w:pStyle w:val="Normalny1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000000" w:rsidRDefault="00CD536C">
      <w:pPr>
        <w:spacing w:line="240" w:lineRule="auto"/>
        <w:ind w:left="-85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 10</w:t>
      </w:r>
    </w:p>
    <w:p w:rsidR="00000000" w:rsidRDefault="00CD536C">
      <w:pPr>
        <w:pStyle w:val="Nagwek1"/>
        <w:spacing w:line="240" w:lineRule="auto"/>
        <w:ind w:left="-851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Postanowienia końcowe</w:t>
      </w:r>
    </w:p>
    <w:p w:rsidR="00000000" w:rsidRDefault="00CD536C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Wszelkie zmiany i uzupełnienia umowy mogą nastąpić za zgodą stron z zachowaniem formy pisemnej w postaci aneksu do umowy pod rygorem nieważności.</w:t>
      </w:r>
    </w:p>
    <w:p w:rsidR="00000000" w:rsidRDefault="00CD536C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Zamawiający zastrzega sobie prawo do dokona</w:t>
      </w:r>
      <w:r>
        <w:rPr>
          <w:rFonts w:ascii="Arial" w:hAnsi="Arial" w:cs="Arial"/>
          <w:sz w:val="18"/>
          <w:szCs w:val="18"/>
        </w:rPr>
        <w:t>nia zmian postanowień zawartej umowy w stosunku do treści oferty, na podstawie której dokonano wyboru wykonawcy w przypadku, gdy nastąpi zmiana powszechnie obowiązujących przepisów prawa w zakresie mającym wpływ na realizację umowy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000000" w:rsidRDefault="00CD536C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3.Zamawiający zastrzega</w:t>
      </w:r>
      <w:r>
        <w:rPr>
          <w:rFonts w:ascii="Arial" w:hAnsi="Arial" w:cs="Arial"/>
          <w:sz w:val="18"/>
          <w:szCs w:val="18"/>
        </w:rPr>
        <w:t xml:space="preserve"> sobie prawo do dokonania zmian postanowień zawartej umowy w stosunku do treści oferty, na podstawie której dokonano wyboru oferty. Zmiana może dotyczyć sytuacji, gdy model towaru określony w ofercie, a następnie w umowie, przestał być produkowany i jest n</w:t>
      </w:r>
      <w:r>
        <w:rPr>
          <w:rFonts w:ascii="Arial" w:hAnsi="Arial" w:cs="Arial"/>
          <w:sz w:val="18"/>
          <w:szCs w:val="18"/>
        </w:rPr>
        <w:t>iedostępny, co będzie potwierdzone stosownym dokumentem. W takiej sytuacji Wykonawca może zaproponować inny model towaru, który musi spełniać warunki określone w SIWZ, za cenę określoną w ofercie i umowie.</w:t>
      </w:r>
    </w:p>
    <w:p w:rsidR="00000000" w:rsidRDefault="00CD536C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W sprawach nie uregulowanych umową mają zastoso</w:t>
      </w:r>
      <w:r>
        <w:rPr>
          <w:rFonts w:ascii="Arial" w:hAnsi="Arial" w:cs="Arial"/>
          <w:sz w:val="18"/>
          <w:szCs w:val="18"/>
        </w:rPr>
        <w:t>wanie przepisy ustawy Prawo zamówień publicznych, Kodeksu cywilnego oraz inne przepisy właściwe ze względu na przedmiot umowy.</w:t>
      </w:r>
    </w:p>
    <w:p w:rsidR="00000000" w:rsidRDefault="00CD536C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W przypadku zaistnienia okoliczności niezależnych od Wykonawcy, którym Wykonawca nie mógł zapobiec mimo zachowania należytej s</w:t>
      </w:r>
      <w:r>
        <w:rPr>
          <w:rFonts w:ascii="Arial" w:hAnsi="Arial" w:cs="Arial"/>
          <w:sz w:val="18"/>
          <w:szCs w:val="18"/>
        </w:rPr>
        <w:t>taranności, termin dostawy może ulec przedłużeniu, o ile Zamawiający wyrazi na to zgodę w formie przewidzianej w ust. 1) wyznaczając dodatkowy termin dostawy. Wyznaczenie dodatkowego terminu nie może w żadnym przypadku spowodować podwyższenia ceny określon</w:t>
      </w:r>
      <w:r>
        <w:rPr>
          <w:rFonts w:ascii="Arial" w:hAnsi="Arial" w:cs="Arial"/>
          <w:sz w:val="18"/>
          <w:szCs w:val="18"/>
        </w:rPr>
        <w:t>ej w § 6 ust. 1).</w:t>
      </w:r>
    </w:p>
    <w:p w:rsidR="00000000" w:rsidRDefault="00CD536C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Spory wynikłe na tle niniejszej umowy rozpatrywane będą przez właściwy dla Zamawiającego</w:t>
      </w:r>
    </w:p>
    <w:p w:rsidR="00000000" w:rsidRDefault="00CD536C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 Umowa niniejsza została sporządzona w </w:t>
      </w:r>
      <w:r>
        <w:rPr>
          <w:rFonts w:ascii="Arial" w:hAnsi="Arial" w:cs="Arial"/>
          <w:b/>
          <w:sz w:val="18"/>
          <w:szCs w:val="18"/>
        </w:rPr>
        <w:t>trzech</w:t>
      </w:r>
      <w:r>
        <w:rPr>
          <w:rFonts w:ascii="Arial" w:hAnsi="Arial" w:cs="Arial"/>
          <w:sz w:val="18"/>
          <w:szCs w:val="18"/>
        </w:rPr>
        <w:t xml:space="preserve"> jednobrzmiących egzemplarzach, </w:t>
      </w:r>
      <w:r>
        <w:rPr>
          <w:rFonts w:ascii="Arial" w:hAnsi="Arial" w:cs="Arial"/>
          <w:b/>
          <w:sz w:val="18"/>
          <w:szCs w:val="18"/>
        </w:rPr>
        <w:t>dwa</w:t>
      </w:r>
      <w:r>
        <w:rPr>
          <w:rFonts w:ascii="Arial" w:hAnsi="Arial" w:cs="Arial"/>
          <w:sz w:val="18"/>
          <w:szCs w:val="18"/>
        </w:rPr>
        <w:t xml:space="preserve"> dla Zamawiającego  i </w:t>
      </w:r>
      <w:r>
        <w:rPr>
          <w:rFonts w:ascii="Arial" w:hAnsi="Arial" w:cs="Arial"/>
          <w:b/>
          <w:sz w:val="18"/>
          <w:szCs w:val="18"/>
        </w:rPr>
        <w:t>jeden</w:t>
      </w:r>
      <w:r>
        <w:rPr>
          <w:rFonts w:ascii="Arial" w:hAnsi="Arial" w:cs="Arial"/>
          <w:sz w:val="18"/>
          <w:szCs w:val="18"/>
        </w:rPr>
        <w:t xml:space="preserve"> dla Wykonawcy.</w:t>
      </w:r>
    </w:p>
    <w:p w:rsidR="00000000" w:rsidRDefault="00CD536C">
      <w:pPr>
        <w:spacing w:line="240" w:lineRule="auto"/>
        <w:ind w:left="-851"/>
        <w:rPr>
          <w:rFonts w:ascii="Arial" w:hAnsi="Arial" w:cs="Arial"/>
          <w:sz w:val="18"/>
          <w:szCs w:val="18"/>
        </w:rPr>
      </w:pPr>
    </w:p>
    <w:p w:rsidR="00000000" w:rsidRDefault="00CD536C">
      <w:pPr>
        <w:spacing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Załączniki:</w:t>
      </w:r>
    </w:p>
    <w:p w:rsidR="00000000" w:rsidRDefault="00CD536C">
      <w:pPr>
        <w:widowControl w:val="0"/>
        <w:spacing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– </w:t>
      </w:r>
      <w:r>
        <w:rPr>
          <w:rFonts w:ascii="Arial" w:hAnsi="Arial" w:cs="Arial"/>
          <w:sz w:val="18"/>
          <w:szCs w:val="18"/>
        </w:rPr>
        <w:t>Nr 1 –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Formularz oferty.</w:t>
      </w:r>
    </w:p>
    <w:p w:rsidR="00000000" w:rsidRDefault="00CD536C">
      <w:pPr>
        <w:widowControl w:val="0"/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– </w:t>
      </w:r>
      <w:r>
        <w:rPr>
          <w:rFonts w:ascii="Arial" w:hAnsi="Arial" w:cs="Arial"/>
          <w:sz w:val="18"/>
          <w:szCs w:val="18"/>
        </w:rPr>
        <w:t xml:space="preserve">Nr 2 – </w:t>
      </w:r>
      <w:r>
        <w:rPr>
          <w:rFonts w:ascii="Arial" w:hAnsi="Arial" w:cs="Arial"/>
          <w:sz w:val="18"/>
          <w:szCs w:val="18"/>
        </w:rPr>
        <w:tab/>
        <w:t>Opis oferowanego towaru.</w:t>
      </w:r>
    </w:p>
    <w:p w:rsidR="00000000" w:rsidRDefault="00CD536C">
      <w:pPr>
        <w:spacing w:line="240" w:lineRule="auto"/>
        <w:ind w:left="-851"/>
        <w:jc w:val="both"/>
        <w:rPr>
          <w:rFonts w:ascii="Arial" w:hAnsi="Arial" w:cs="Arial"/>
          <w:sz w:val="18"/>
          <w:szCs w:val="18"/>
        </w:rPr>
      </w:pPr>
    </w:p>
    <w:p w:rsidR="00000000" w:rsidRDefault="00CD536C">
      <w:pPr>
        <w:spacing w:line="240" w:lineRule="auto"/>
        <w:ind w:left="-851"/>
        <w:jc w:val="both"/>
        <w:rPr>
          <w:rFonts w:ascii="Arial" w:hAnsi="Arial" w:cs="Arial"/>
          <w:sz w:val="18"/>
          <w:szCs w:val="18"/>
        </w:rPr>
      </w:pPr>
    </w:p>
    <w:p w:rsidR="00000000" w:rsidRDefault="00CD536C">
      <w:pPr>
        <w:spacing w:line="240" w:lineRule="auto"/>
        <w:ind w:left="-851" w:firstLine="851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ZAMAWIAJĄCY: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WYKONAWCA:</w:t>
      </w:r>
    </w:p>
    <w:p w:rsidR="00CD536C" w:rsidRDefault="00CD536C">
      <w:pPr>
        <w:spacing w:line="240" w:lineRule="auto"/>
        <w:ind w:left="-851" w:firstLine="851"/>
        <w:jc w:val="both"/>
      </w:pPr>
    </w:p>
    <w:sectPr w:rsidR="00CD536C">
      <w:footerReference w:type="default" r:id="rId8"/>
      <w:footerReference w:type="first" r:id="rId9"/>
      <w:pgSz w:w="11906" w:h="16838"/>
      <w:pgMar w:top="851" w:right="850" w:bottom="851" w:left="1701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36C" w:rsidRDefault="00CD536C">
      <w:pPr>
        <w:spacing w:line="240" w:lineRule="auto"/>
      </w:pPr>
      <w:r>
        <w:separator/>
      </w:r>
    </w:p>
  </w:endnote>
  <w:endnote w:type="continuationSeparator" w:id="0">
    <w:p w:rsidR="00CD536C" w:rsidRDefault="00CD53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90E56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854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D536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690E56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8pt;height:14.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" stroked="f">
              <v:textbox inset="0,0,0,0">
                <w:txbxContent>
                  <w:p w:rsidR="00000000" w:rsidRDefault="00CD536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690E56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D53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36C" w:rsidRDefault="00CD536C">
      <w:pPr>
        <w:spacing w:line="240" w:lineRule="auto"/>
      </w:pPr>
      <w:r>
        <w:separator/>
      </w:r>
    </w:p>
  </w:footnote>
  <w:footnote w:type="continuationSeparator" w:id="0">
    <w:p w:rsidR="00CD536C" w:rsidRDefault="00CD53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251"/>
        </w:tabs>
        <w:ind w:left="251" w:hanging="480"/>
      </w:pPr>
      <w:rPr>
        <w:rFonts w:ascii="Arial" w:hAnsi="Arial" w:cs="Arial" w:hint="default"/>
        <w:b/>
        <w:sz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251"/>
        </w:tabs>
        <w:ind w:left="251" w:hanging="480"/>
      </w:pPr>
      <w:rPr>
        <w:rFonts w:ascii="Arial" w:eastAsia="Times New Roman" w:hAnsi="Arial" w:cs="Times New Roman" w:hint="default"/>
        <w:b/>
        <w:bCs/>
        <w:sz w:val="20"/>
        <w:szCs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-251"/>
        </w:tabs>
        <w:ind w:left="251" w:hanging="480"/>
      </w:pPr>
      <w:rPr>
        <w:rFonts w:ascii="Arial" w:eastAsia="Times New Roman" w:hAnsi="Arial" w:cs="Times New Roman" w:hint="default"/>
        <w:b/>
        <w:sz w:val="20"/>
        <w:szCs w:val="2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  <w:b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251"/>
        </w:tabs>
        <w:ind w:left="251" w:hanging="480"/>
      </w:pPr>
      <w:rPr>
        <w:rFonts w:ascii="Arial" w:eastAsia="Times New Roman" w:hAnsi="Arial" w:cs="Times New Roman" w:hint="default"/>
        <w:b/>
        <w:sz w:val="20"/>
        <w:szCs w:val="2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-251"/>
        </w:tabs>
        <w:ind w:left="251" w:hanging="480"/>
      </w:pPr>
      <w:rPr>
        <w:rFonts w:ascii="Arial" w:eastAsia="Times New Roman" w:hAnsi="Arial" w:cs="Times New Roman" w:hint="default"/>
        <w:b/>
        <w:sz w:val="20"/>
        <w:szCs w:val="2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96" w:hanging="360"/>
      </w:pPr>
      <w:rPr>
        <w:rFonts w:ascii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24"/>
    <w:rsid w:val="00486724"/>
    <w:rsid w:val="00690E56"/>
    <w:rsid w:val="008915A4"/>
    <w:rsid w:val="00CD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line="360" w:lineRule="auto"/>
    </w:pPr>
    <w:rPr>
      <w:sz w:val="26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40" w:lineRule="auto"/>
      <w:ind w:left="-851" w:firstLine="0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240" w:lineRule="auto"/>
      <w:ind w:left="-1418" w:firstLine="0"/>
      <w:outlineLvl w:val="3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/>
      <w:sz w:val="20"/>
    </w:rPr>
  </w:style>
  <w:style w:type="character" w:customStyle="1" w:styleId="WW8Num3z0">
    <w:name w:val="WW8Num3z0"/>
    <w:rPr>
      <w:rFonts w:ascii="Arial" w:hAnsi="Arial" w:cs="Arial" w:hint="default"/>
      <w:b/>
      <w:sz w:val="20"/>
    </w:rPr>
  </w:style>
  <w:style w:type="character" w:customStyle="1" w:styleId="WW8Num4z0">
    <w:name w:val="WW8Num4z0"/>
    <w:rPr>
      <w:rFonts w:ascii="Arial" w:eastAsia="Times New Roman" w:hAnsi="Arial" w:cs="Times New Roman" w:hint="default"/>
      <w:b/>
      <w:bCs/>
      <w:sz w:val="20"/>
      <w:szCs w:val="20"/>
    </w:rPr>
  </w:style>
  <w:style w:type="character" w:customStyle="1" w:styleId="WW8Num5z0">
    <w:name w:val="WW8Num5z0"/>
    <w:rPr>
      <w:rFonts w:ascii="Arial" w:eastAsia="Times New Roman" w:hAnsi="Arial" w:cs="Times New Roman" w:hint="default"/>
      <w:b/>
      <w:sz w:val="20"/>
      <w:szCs w:val="20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7z0">
    <w:name w:val="WW8Num7z0"/>
    <w:rPr>
      <w:rFonts w:ascii="Arial" w:eastAsia="Times New Roman" w:hAnsi="Arial" w:cs="Times New Roman" w:hint="default"/>
      <w:b/>
      <w:sz w:val="20"/>
      <w:szCs w:val="20"/>
    </w:rPr>
  </w:style>
  <w:style w:type="character" w:customStyle="1" w:styleId="WW8Num8z0">
    <w:name w:val="WW8Num8z0"/>
    <w:rPr>
      <w:rFonts w:ascii="Arial" w:eastAsia="Times New Roman" w:hAnsi="Arial" w:cs="Times New Roman" w:hint="default"/>
      <w:b/>
      <w:sz w:val="20"/>
      <w:szCs w:val="20"/>
    </w:rPr>
  </w:style>
  <w:style w:type="character" w:customStyle="1" w:styleId="WW8Num9z0">
    <w:name w:val="WW8Num9z0"/>
    <w:rPr>
      <w:rFonts w:ascii="Arial" w:hAnsi="Arial" w:cs="Arial"/>
      <w:sz w:val="20"/>
    </w:rPr>
  </w:style>
  <w:style w:type="character" w:customStyle="1" w:styleId="WW8Num10z0">
    <w:name w:val="WW8Num10z0"/>
    <w:rPr>
      <w:rFonts w:ascii="Arial" w:hAnsi="Arial" w:cs="Arial"/>
      <w:sz w:val="20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10z2">
    <w:name w:val="WW8Num10z2"/>
    <w:rPr>
      <w:rFonts w:ascii="OpenSymbol" w:hAnsi="OpenSymbol" w:cs="OpenSymbol"/>
    </w:rPr>
  </w:style>
  <w:style w:type="character" w:customStyle="1" w:styleId="WW8Num11z0">
    <w:name w:val="WW8Num11z0"/>
    <w:rPr>
      <w:rFonts w:ascii="Arial" w:hAnsi="Arial" w:cs="Arial"/>
      <w:sz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omylnaczcionkaakapitu2">
    <w:name w:val="Domyślna czcionka akapitu2"/>
  </w:style>
  <w:style w:type="character" w:customStyle="1" w:styleId="WW8Num12z0">
    <w:name w:val="WW8Num12z0"/>
    <w:rPr>
      <w:rFonts w:hint="default"/>
      <w:b/>
      <w:sz w:val="22"/>
      <w:szCs w:val="22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  <w:sz w:val="22"/>
      <w:szCs w:val="2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/>
    </w:rPr>
  </w:style>
  <w:style w:type="character" w:customStyle="1" w:styleId="WW8Num21z0">
    <w:name w:val="WW8Num21z0"/>
    <w:rPr>
      <w:rFonts w:hint="default"/>
      <w:b/>
      <w:sz w:val="22"/>
      <w:szCs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/>
    </w:rPr>
  </w:style>
  <w:style w:type="character" w:customStyle="1" w:styleId="WW8Num22z1">
    <w:name w:val="WW8Num22z1"/>
    <w:rPr>
      <w:rFonts w:hint="default"/>
      <w:b w:val="0"/>
      <w:i w:val="0"/>
      <w:sz w:val="22"/>
      <w:szCs w:val="22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  <w:rPr>
      <w:rFonts w:hint="default"/>
      <w:b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b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hint="default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/>
    </w:rPr>
  </w:style>
  <w:style w:type="character" w:customStyle="1" w:styleId="WW8Num30z0">
    <w:name w:val="WW8Num30z0"/>
    <w:rPr>
      <w:rFonts w:hint="default"/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">
    <w:name w:val=" Znak"/>
    <w:basedOn w:val="Domylnaczcionkaakapitu1"/>
    <w:rPr>
      <w:sz w:val="26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0">
    <w:name w:val="Nagłówek2"/>
    <w:basedOn w:val="Nagwek10"/>
    <w:next w:val="Tekstpodstawowy"/>
    <w:pPr>
      <w:jc w:val="center"/>
    </w:pPr>
    <w:rPr>
      <w:b/>
      <w:bCs/>
      <w:sz w:val="56"/>
      <w:szCs w:val="56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ind w:left="360"/>
      <w:jc w:val="both"/>
    </w:p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pPr>
      <w:spacing w:line="240" w:lineRule="auto"/>
      <w:ind w:left="-142" w:hanging="709"/>
      <w:jc w:val="both"/>
    </w:pPr>
  </w:style>
  <w:style w:type="paragraph" w:customStyle="1" w:styleId="Tekstpodstawowywcity31">
    <w:name w:val="Tekst podstawowy wcięty 31"/>
    <w:basedOn w:val="Normalny"/>
    <w:pPr>
      <w:spacing w:line="240" w:lineRule="auto"/>
      <w:ind w:left="-284" w:hanging="567"/>
    </w:pPr>
  </w:style>
  <w:style w:type="paragraph" w:customStyle="1" w:styleId="Zawartoramki">
    <w:name w:val="Zawartość ramki"/>
    <w:basedOn w:val="Normalny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Normalny1">
    <w:name w:val="Normalny1"/>
    <w:pPr>
      <w:widowControl w:val="0"/>
      <w:suppressAutoHyphens/>
    </w:pPr>
    <w:rPr>
      <w:rFonts w:cs="Mangal"/>
      <w:lang w:eastAsia="zh-CN" w:bidi="hi-IN"/>
    </w:rPr>
  </w:style>
  <w:style w:type="paragraph" w:styleId="Tytu">
    <w:name w:val="Title"/>
    <w:basedOn w:val="Nagwek20"/>
    <w:next w:val="Tekstpodstawow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690E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E56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line="360" w:lineRule="auto"/>
    </w:pPr>
    <w:rPr>
      <w:sz w:val="26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40" w:lineRule="auto"/>
      <w:ind w:left="-851" w:firstLine="0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240" w:lineRule="auto"/>
      <w:ind w:left="-1418" w:firstLine="0"/>
      <w:outlineLvl w:val="3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/>
      <w:sz w:val="20"/>
    </w:rPr>
  </w:style>
  <w:style w:type="character" w:customStyle="1" w:styleId="WW8Num3z0">
    <w:name w:val="WW8Num3z0"/>
    <w:rPr>
      <w:rFonts w:ascii="Arial" w:hAnsi="Arial" w:cs="Arial" w:hint="default"/>
      <w:b/>
      <w:sz w:val="20"/>
    </w:rPr>
  </w:style>
  <w:style w:type="character" w:customStyle="1" w:styleId="WW8Num4z0">
    <w:name w:val="WW8Num4z0"/>
    <w:rPr>
      <w:rFonts w:ascii="Arial" w:eastAsia="Times New Roman" w:hAnsi="Arial" w:cs="Times New Roman" w:hint="default"/>
      <w:b/>
      <w:bCs/>
      <w:sz w:val="20"/>
      <w:szCs w:val="20"/>
    </w:rPr>
  </w:style>
  <w:style w:type="character" w:customStyle="1" w:styleId="WW8Num5z0">
    <w:name w:val="WW8Num5z0"/>
    <w:rPr>
      <w:rFonts w:ascii="Arial" w:eastAsia="Times New Roman" w:hAnsi="Arial" w:cs="Times New Roman" w:hint="default"/>
      <w:b/>
      <w:sz w:val="20"/>
      <w:szCs w:val="20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7z0">
    <w:name w:val="WW8Num7z0"/>
    <w:rPr>
      <w:rFonts w:ascii="Arial" w:eastAsia="Times New Roman" w:hAnsi="Arial" w:cs="Times New Roman" w:hint="default"/>
      <w:b/>
      <w:sz w:val="20"/>
      <w:szCs w:val="20"/>
    </w:rPr>
  </w:style>
  <w:style w:type="character" w:customStyle="1" w:styleId="WW8Num8z0">
    <w:name w:val="WW8Num8z0"/>
    <w:rPr>
      <w:rFonts w:ascii="Arial" w:eastAsia="Times New Roman" w:hAnsi="Arial" w:cs="Times New Roman" w:hint="default"/>
      <w:b/>
      <w:sz w:val="20"/>
      <w:szCs w:val="20"/>
    </w:rPr>
  </w:style>
  <w:style w:type="character" w:customStyle="1" w:styleId="WW8Num9z0">
    <w:name w:val="WW8Num9z0"/>
    <w:rPr>
      <w:rFonts w:ascii="Arial" w:hAnsi="Arial" w:cs="Arial"/>
      <w:sz w:val="20"/>
    </w:rPr>
  </w:style>
  <w:style w:type="character" w:customStyle="1" w:styleId="WW8Num10z0">
    <w:name w:val="WW8Num10z0"/>
    <w:rPr>
      <w:rFonts w:ascii="Arial" w:hAnsi="Arial" w:cs="Arial"/>
      <w:sz w:val="20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10z2">
    <w:name w:val="WW8Num10z2"/>
    <w:rPr>
      <w:rFonts w:ascii="OpenSymbol" w:hAnsi="OpenSymbol" w:cs="OpenSymbol"/>
    </w:rPr>
  </w:style>
  <w:style w:type="character" w:customStyle="1" w:styleId="WW8Num11z0">
    <w:name w:val="WW8Num11z0"/>
    <w:rPr>
      <w:rFonts w:ascii="Arial" w:hAnsi="Arial" w:cs="Arial"/>
      <w:sz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omylnaczcionkaakapitu2">
    <w:name w:val="Domyślna czcionka akapitu2"/>
  </w:style>
  <w:style w:type="character" w:customStyle="1" w:styleId="WW8Num12z0">
    <w:name w:val="WW8Num12z0"/>
    <w:rPr>
      <w:rFonts w:hint="default"/>
      <w:b/>
      <w:sz w:val="22"/>
      <w:szCs w:val="22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  <w:sz w:val="22"/>
      <w:szCs w:val="2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/>
    </w:rPr>
  </w:style>
  <w:style w:type="character" w:customStyle="1" w:styleId="WW8Num21z0">
    <w:name w:val="WW8Num21z0"/>
    <w:rPr>
      <w:rFonts w:hint="default"/>
      <w:b/>
      <w:sz w:val="22"/>
      <w:szCs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/>
    </w:rPr>
  </w:style>
  <w:style w:type="character" w:customStyle="1" w:styleId="WW8Num22z1">
    <w:name w:val="WW8Num22z1"/>
    <w:rPr>
      <w:rFonts w:hint="default"/>
      <w:b w:val="0"/>
      <w:i w:val="0"/>
      <w:sz w:val="22"/>
      <w:szCs w:val="22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  <w:rPr>
      <w:rFonts w:hint="default"/>
      <w:b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b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hint="default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/>
    </w:rPr>
  </w:style>
  <w:style w:type="character" w:customStyle="1" w:styleId="WW8Num30z0">
    <w:name w:val="WW8Num30z0"/>
    <w:rPr>
      <w:rFonts w:hint="default"/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">
    <w:name w:val=" Znak"/>
    <w:basedOn w:val="Domylnaczcionkaakapitu1"/>
    <w:rPr>
      <w:sz w:val="26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0">
    <w:name w:val="Nagłówek2"/>
    <w:basedOn w:val="Nagwek10"/>
    <w:next w:val="Tekstpodstawowy"/>
    <w:pPr>
      <w:jc w:val="center"/>
    </w:pPr>
    <w:rPr>
      <w:b/>
      <w:bCs/>
      <w:sz w:val="56"/>
      <w:szCs w:val="56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ind w:left="360"/>
      <w:jc w:val="both"/>
    </w:p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pPr>
      <w:spacing w:line="240" w:lineRule="auto"/>
      <w:ind w:left="-142" w:hanging="709"/>
      <w:jc w:val="both"/>
    </w:pPr>
  </w:style>
  <w:style w:type="paragraph" w:customStyle="1" w:styleId="Tekstpodstawowywcity31">
    <w:name w:val="Tekst podstawowy wcięty 31"/>
    <w:basedOn w:val="Normalny"/>
    <w:pPr>
      <w:spacing w:line="240" w:lineRule="auto"/>
      <w:ind w:left="-284" w:hanging="567"/>
    </w:pPr>
  </w:style>
  <w:style w:type="paragraph" w:customStyle="1" w:styleId="Zawartoramki">
    <w:name w:val="Zawartość ramki"/>
    <w:basedOn w:val="Normalny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Normalny1">
    <w:name w:val="Normalny1"/>
    <w:pPr>
      <w:widowControl w:val="0"/>
      <w:suppressAutoHyphens/>
    </w:pPr>
    <w:rPr>
      <w:rFonts w:cs="Mangal"/>
      <w:lang w:eastAsia="zh-CN" w:bidi="hi-IN"/>
    </w:rPr>
  </w:style>
  <w:style w:type="paragraph" w:styleId="Tytu">
    <w:name w:val="Title"/>
    <w:basedOn w:val="Nagwek20"/>
    <w:next w:val="Tekstpodstawow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690E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E5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Gułaś Maria</dc:creator>
  <cp:lastModifiedBy>Dell</cp:lastModifiedBy>
  <cp:revision>2</cp:revision>
  <cp:lastPrinted>2017-03-22T11:49:00Z</cp:lastPrinted>
  <dcterms:created xsi:type="dcterms:W3CDTF">2017-03-22T11:50:00Z</dcterms:created>
  <dcterms:modified xsi:type="dcterms:W3CDTF">2017-03-22T11:50:00Z</dcterms:modified>
</cp:coreProperties>
</file>