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54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Uchwała </w:t>
      </w:r>
      <w:r w:rsidR="00A34CFA">
        <w:rPr>
          <w:rFonts w:ascii="Times New Roman" w:hAnsi="Times New Roman" w:cs="Times New Roman"/>
          <w:b/>
          <w:bCs/>
          <w:color w:val="333333"/>
          <w:sz w:val="24"/>
          <w:szCs w:val="24"/>
        </w:rPr>
        <w:t>N</w:t>
      </w: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 </w:t>
      </w:r>
      <w:r w:rsidR="00AA011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C3D3C">
        <w:rPr>
          <w:rFonts w:ascii="Times New Roman" w:hAnsi="Times New Roman" w:cs="Times New Roman"/>
          <w:b/>
          <w:bCs/>
          <w:color w:val="333333"/>
          <w:sz w:val="24"/>
          <w:szCs w:val="24"/>
        </w:rPr>
        <w:t>133</w:t>
      </w:r>
      <w:r w:rsidR="00204216">
        <w:rPr>
          <w:rFonts w:ascii="Times New Roman" w:hAnsi="Times New Roman" w:cs="Times New Roman"/>
          <w:b/>
          <w:bCs/>
          <w:color w:val="333333"/>
          <w:sz w:val="24"/>
          <w:szCs w:val="24"/>
        </w:rPr>
        <w:t>/2016</w:t>
      </w: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  <w:t>Zarządu Powiatu w Lipnie</w:t>
      </w: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  <w:t xml:space="preserve">z dnia </w:t>
      </w:r>
      <w:r w:rsidR="00CE3EB3">
        <w:rPr>
          <w:rFonts w:ascii="Times New Roman" w:hAnsi="Times New Roman" w:cs="Times New Roman"/>
          <w:b/>
          <w:bCs/>
          <w:color w:val="333333"/>
          <w:sz w:val="24"/>
          <w:szCs w:val="24"/>
        </w:rPr>
        <w:t>1</w:t>
      </w:r>
      <w:r w:rsidR="0018705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czerwca</w:t>
      </w:r>
      <w:r w:rsidR="00AA011B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t>201</w:t>
      </w:r>
      <w:r w:rsidR="00204216">
        <w:rPr>
          <w:rFonts w:ascii="Times New Roman" w:hAnsi="Times New Roman" w:cs="Times New Roman"/>
          <w:b/>
          <w:bCs/>
          <w:color w:val="333333"/>
          <w:sz w:val="24"/>
          <w:szCs w:val="24"/>
        </w:rPr>
        <w:t>6</w:t>
      </w: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r.</w:t>
      </w:r>
    </w:p>
    <w:p w:rsidR="00405B35" w:rsidRPr="00405B35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05B35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w sprawie: zmiany uchwały w sprawie </w:t>
      </w:r>
      <w:r w:rsidRPr="00405B35">
        <w:rPr>
          <w:rFonts w:ascii="Times New Roman" w:hAnsi="Times New Roman" w:cs="Times New Roman"/>
          <w:b/>
          <w:bCs/>
          <w:sz w:val="24"/>
          <w:szCs w:val="24"/>
        </w:rPr>
        <w:t xml:space="preserve">uchwalenia budżetu </w:t>
      </w: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t>Powiatu Lipnowskiego na rok 201</w:t>
      </w:r>
      <w:r w:rsidR="00204216">
        <w:rPr>
          <w:rFonts w:ascii="Times New Roman" w:hAnsi="Times New Roman" w:cs="Times New Roman"/>
          <w:b/>
          <w:bCs/>
          <w:color w:val="333333"/>
          <w:sz w:val="24"/>
          <w:szCs w:val="24"/>
        </w:rPr>
        <w:t>6</w:t>
      </w: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405B35" w:rsidRPr="00405B35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405B35" w:rsidRPr="00405B35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color w:val="333333"/>
          <w:sz w:val="24"/>
          <w:szCs w:val="24"/>
        </w:rPr>
        <w:t>Na podstawie art. 32, ust. 2 pkt. 4 ustawy z dnia 5 czerwca 1998 roku o samorządzie powiatowym (</w:t>
      </w:r>
      <w:proofErr w:type="spellStart"/>
      <w:r w:rsidRPr="00405B35">
        <w:rPr>
          <w:rFonts w:ascii="Times New Roman" w:hAnsi="Times New Roman" w:cs="Times New Roman"/>
          <w:color w:val="333333"/>
          <w:sz w:val="24"/>
          <w:szCs w:val="24"/>
        </w:rPr>
        <w:t>t.j</w:t>
      </w:r>
      <w:proofErr w:type="spellEnd"/>
      <w:r w:rsidRPr="00405B35">
        <w:rPr>
          <w:rFonts w:ascii="Times New Roman" w:hAnsi="Times New Roman" w:cs="Times New Roman"/>
          <w:color w:val="333333"/>
          <w:sz w:val="24"/>
          <w:szCs w:val="24"/>
        </w:rPr>
        <w:t>. Dz. U. z 201</w:t>
      </w:r>
      <w:r w:rsidR="00204216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405B35">
        <w:rPr>
          <w:rFonts w:ascii="Times New Roman" w:hAnsi="Times New Roman" w:cs="Times New Roman"/>
          <w:color w:val="333333"/>
          <w:sz w:val="24"/>
          <w:szCs w:val="24"/>
        </w:rPr>
        <w:t xml:space="preserve">r. poz. </w:t>
      </w:r>
      <w:r w:rsidR="00204216">
        <w:rPr>
          <w:rFonts w:ascii="Times New Roman" w:hAnsi="Times New Roman" w:cs="Times New Roman"/>
          <w:color w:val="333333"/>
          <w:sz w:val="24"/>
          <w:szCs w:val="24"/>
        </w:rPr>
        <w:t>1445</w:t>
      </w:r>
      <w:r w:rsidRPr="00405B35">
        <w:rPr>
          <w:rFonts w:ascii="Times New Roman" w:hAnsi="Times New Roman" w:cs="Times New Roman"/>
          <w:color w:val="333333"/>
          <w:sz w:val="24"/>
          <w:szCs w:val="24"/>
        </w:rPr>
        <w:t xml:space="preserve">, z </w:t>
      </w:r>
      <w:proofErr w:type="spellStart"/>
      <w:r w:rsidRPr="00405B35">
        <w:rPr>
          <w:rFonts w:ascii="Times New Roman" w:hAnsi="Times New Roman" w:cs="Times New Roman"/>
          <w:color w:val="333333"/>
          <w:sz w:val="24"/>
          <w:szCs w:val="24"/>
        </w:rPr>
        <w:t>poźn</w:t>
      </w:r>
      <w:proofErr w:type="spellEnd"/>
      <w:r w:rsidRPr="00405B35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4568ED">
        <w:t>zm.</w:t>
      </w:r>
      <w:r w:rsidR="004568ED">
        <w:rPr>
          <w:rStyle w:val="Znakiprzypiswdolnych"/>
        </w:rPr>
        <w:footnoteReference w:id="1"/>
      </w:r>
      <w:r w:rsidR="004568ED">
        <w:t xml:space="preserve">),  </w:t>
      </w:r>
      <w:r w:rsidRPr="00405B35">
        <w:rPr>
          <w:rFonts w:ascii="Times New Roman" w:hAnsi="Times New Roman" w:cs="Times New Roman"/>
          <w:sz w:val="24"/>
          <w:szCs w:val="24"/>
        </w:rPr>
        <w:t>art. 247 i 257 ustawy z dnia 27 sierpnia 2009 roku o finansach publicznych (tj. Dz. U. z 2013 r. poz.</w:t>
      </w:r>
      <w:r w:rsidR="004568ED">
        <w:rPr>
          <w:rFonts w:ascii="Times New Roman" w:hAnsi="Times New Roman" w:cs="Times New Roman"/>
          <w:sz w:val="24"/>
          <w:szCs w:val="24"/>
        </w:rPr>
        <w:t xml:space="preserve"> </w:t>
      </w:r>
      <w:r w:rsidR="004568ED">
        <w:t xml:space="preserve">. 885,zpóźn. </w:t>
      </w:r>
      <w:proofErr w:type="spellStart"/>
      <w:r w:rsidR="004568ED">
        <w:t>zm</w:t>
      </w:r>
      <w:proofErr w:type="spellEnd"/>
      <w:r w:rsidR="004568ED">
        <w:rPr>
          <w:rStyle w:val="Odwoanieprzypisudolnego"/>
        </w:rPr>
        <w:footnoteReference w:id="2"/>
      </w:r>
      <w:r w:rsidR="004568ED">
        <w:t xml:space="preserve">) </w:t>
      </w:r>
    </w:p>
    <w:p w:rsidR="00405B35" w:rsidRPr="00405B35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05B35" w:rsidRPr="00405B35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405B35">
        <w:rPr>
          <w:rFonts w:ascii="Times New Roman" w:hAnsi="Times New Roman" w:cs="Times New Roman"/>
          <w:b/>
          <w:bCs/>
          <w:color w:val="333333"/>
          <w:sz w:val="24"/>
          <w:szCs w:val="24"/>
        </w:rPr>
        <w:t>Zarząd Powiatu</w:t>
      </w:r>
    </w:p>
    <w:p w:rsidR="00405B35" w:rsidRPr="00405B35" w:rsidRDefault="00405B35" w:rsidP="001E6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b/>
          <w:bCs/>
          <w:sz w:val="24"/>
          <w:szCs w:val="24"/>
        </w:rPr>
        <w:t>uchwala co następuje</w:t>
      </w:r>
      <w:r w:rsidRPr="00405B35">
        <w:rPr>
          <w:rFonts w:ascii="Times New Roman" w:hAnsi="Times New Roman" w:cs="Times New Roman"/>
          <w:sz w:val="24"/>
          <w:szCs w:val="24"/>
        </w:rPr>
        <w:t>:</w:t>
      </w:r>
    </w:p>
    <w:p w:rsidR="00405B35" w:rsidRPr="00405B35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204216">
        <w:rPr>
          <w:rFonts w:ascii="Times New Roman" w:hAnsi="Times New Roman" w:cs="Times New Roman"/>
          <w:sz w:val="24"/>
          <w:szCs w:val="24"/>
        </w:rPr>
        <w:t>W uchwale Nr XI/6</w:t>
      </w:r>
      <w:r w:rsidRPr="00405B35">
        <w:rPr>
          <w:rFonts w:ascii="Times New Roman" w:hAnsi="Times New Roman" w:cs="Times New Roman"/>
          <w:sz w:val="24"/>
          <w:szCs w:val="24"/>
        </w:rPr>
        <w:t>3/201</w:t>
      </w:r>
      <w:r w:rsidR="00204216">
        <w:rPr>
          <w:rFonts w:ascii="Times New Roman" w:hAnsi="Times New Roman" w:cs="Times New Roman"/>
          <w:sz w:val="24"/>
          <w:szCs w:val="24"/>
        </w:rPr>
        <w:t>5</w:t>
      </w:r>
      <w:r w:rsidRPr="00405B35">
        <w:rPr>
          <w:rFonts w:ascii="Times New Roman" w:hAnsi="Times New Roman" w:cs="Times New Roman"/>
          <w:sz w:val="24"/>
          <w:szCs w:val="24"/>
        </w:rPr>
        <w:t xml:space="preserve"> z dnia </w:t>
      </w:r>
      <w:r w:rsidR="00204216">
        <w:rPr>
          <w:rFonts w:ascii="Times New Roman" w:hAnsi="Times New Roman" w:cs="Times New Roman"/>
          <w:sz w:val="24"/>
          <w:szCs w:val="24"/>
        </w:rPr>
        <w:t>11</w:t>
      </w:r>
      <w:r w:rsidRPr="00405B35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204216">
        <w:rPr>
          <w:rFonts w:ascii="Times New Roman" w:hAnsi="Times New Roman" w:cs="Times New Roman"/>
          <w:sz w:val="24"/>
          <w:szCs w:val="24"/>
        </w:rPr>
        <w:t>5</w:t>
      </w:r>
      <w:r w:rsidRPr="00405B35">
        <w:rPr>
          <w:rFonts w:ascii="Times New Roman" w:hAnsi="Times New Roman" w:cs="Times New Roman"/>
          <w:sz w:val="24"/>
          <w:szCs w:val="24"/>
        </w:rPr>
        <w:t xml:space="preserve"> r. w sprawie uchwalenia budżetu Powiatu Lipnowskiego na 2015 rok wprowadza się następujące </w:t>
      </w:r>
      <w:r w:rsidR="004568ED" w:rsidRPr="00610DCD">
        <w:t>zmiany</w:t>
      </w:r>
      <w:r w:rsidR="004568ED" w:rsidRPr="00610DCD">
        <w:rPr>
          <w:rStyle w:val="Odwoanieprzypisudolnego"/>
        </w:rPr>
        <w:footnoteReference w:id="3"/>
      </w:r>
      <w:r w:rsidR="004568ED" w:rsidRPr="00610DCD">
        <w:t>:</w:t>
      </w:r>
    </w:p>
    <w:p w:rsidR="00A11C26" w:rsidRPr="00DE648C" w:rsidRDefault="00A11C26" w:rsidP="009A7237">
      <w:pPr>
        <w:pStyle w:val="NormalnyWeb"/>
        <w:spacing w:before="0" w:after="0"/>
        <w:jc w:val="both"/>
        <w:rPr>
          <w:color w:val="333333"/>
        </w:rPr>
      </w:pPr>
      <w:r>
        <w:rPr>
          <w:b/>
          <w:bCs/>
        </w:rPr>
        <w:t>1</w:t>
      </w:r>
      <w:r w:rsidRPr="00DE648C">
        <w:rPr>
          <w:b/>
          <w:bCs/>
        </w:rPr>
        <w:t>/</w:t>
      </w:r>
      <w:r w:rsidRPr="00DE648C">
        <w:t xml:space="preserve"> Zmienia się załącznik nr 3 stanowiący plan wydatków budżetu Powiatu Lipnowskiego na rok 201</w:t>
      </w:r>
      <w:r>
        <w:t>6</w:t>
      </w:r>
      <w:r w:rsidR="009A7237">
        <w:t xml:space="preserve"> zgodnie z załącznikiem nr 1</w:t>
      </w:r>
      <w:r w:rsidRPr="00DE648C">
        <w:t xml:space="preserve"> do niniejszej uchwały</w:t>
      </w:r>
      <w:r>
        <w:rPr>
          <w:color w:val="333333"/>
        </w:rPr>
        <w:t>;</w:t>
      </w:r>
      <w:r w:rsidRPr="00405B35">
        <w:rPr>
          <w:color w:val="333333"/>
        </w:rPr>
        <w:t xml:space="preserve"> </w:t>
      </w:r>
    </w:p>
    <w:p w:rsidR="00A11C26" w:rsidRPr="001E6A07" w:rsidRDefault="00A11C26" w:rsidP="00A11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DE648C">
        <w:rPr>
          <w:rFonts w:ascii="Times New Roman" w:hAnsi="Times New Roman" w:cs="Times New Roman"/>
          <w:b/>
          <w:color w:val="333333"/>
          <w:sz w:val="24"/>
          <w:szCs w:val="24"/>
        </w:rPr>
        <w:t>/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B62B3">
        <w:rPr>
          <w:rFonts w:ascii="Times New Roman" w:hAnsi="Times New Roman" w:cs="Times New Roman"/>
        </w:rPr>
        <w:t xml:space="preserve">Zmienia się załącznik </w:t>
      </w:r>
      <w:r w:rsidR="009A7237">
        <w:rPr>
          <w:rFonts w:ascii="Times New Roman" w:hAnsi="Times New Roman" w:cs="Times New Roman"/>
        </w:rPr>
        <w:t>nr 6b</w:t>
      </w:r>
      <w:r>
        <w:rPr>
          <w:rFonts w:ascii="Times New Roman" w:hAnsi="Times New Roman" w:cs="Times New Roman"/>
        </w:rPr>
        <w:t xml:space="preserve"> dotyczący </w:t>
      </w:r>
      <w:r w:rsidR="009A7237">
        <w:rPr>
          <w:rFonts w:ascii="Times New Roman" w:hAnsi="Times New Roman" w:cs="Times New Roman"/>
        </w:rPr>
        <w:t>wydatków</w:t>
      </w:r>
      <w:r>
        <w:rPr>
          <w:rFonts w:ascii="Times New Roman" w:hAnsi="Times New Roman" w:cs="Times New Roman"/>
        </w:rPr>
        <w:t xml:space="preserve"> na zadania z zakresu administracji rządowej zgodnie z </w:t>
      </w:r>
      <w:r w:rsidR="009A7237">
        <w:rPr>
          <w:rFonts w:ascii="Times New Roman" w:hAnsi="Times New Roman" w:cs="Times New Roman"/>
        </w:rPr>
        <w:t>załącznikiem nr 2</w:t>
      </w:r>
      <w:r w:rsidRPr="007B62B3">
        <w:rPr>
          <w:rFonts w:ascii="Times New Roman" w:hAnsi="Times New Roman" w:cs="Times New Roman"/>
        </w:rPr>
        <w:t xml:space="preserve"> </w:t>
      </w:r>
      <w:r w:rsidRPr="00F22AEA">
        <w:rPr>
          <w:rFonts w:ascii="Times New Roman" w:hAnsi="Times New Roman" w:cs="Times New Roman"/>
          <w:sz w:val="24"/>
          <w:szCs w:val="24"/>
        </w:rPr>
        <w:t>do niniejszej uchwały;</w:t>
      </w:r>
    </w:p>
    <w:p w:rsidR="00E11473" w:rsidRPr="00F22AEA" w:rsidRDefault="00A11C26" w:rsidP="00E11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 w:rsidR="00E1147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/ </w:t>
      </w:r>
      <w:r w:rsidR="00E11473" w:rsidRPr="00F22AEA">
        <w:rPr>
          <w:rFonts w:ascii="Times New Roman" w:hAnsi="Times New Roman" w:cs="Times New Roman"/>
          <w:sz w:val="24"/>
          <w:szCs w:val="24"/>
        </w:rPr>
        <w:t xml:space="preserve">Zmienia się załącznik nr </w:t>
      </w:r>
      <w:r w:rsidR="00E11473">
        <w:rPr>
          <w:rFonts w:ascii="Times New Roman" w:hAnsi="Times New Roman" w:cs="Times New Roman"/>
          <w:sz w:val="24"/>
          <w:szCs w:val="24"/>
        </w:rPr>
        <w:t>3a</w:t>
      </w:r>
      <w:r w:rsidR="00E11473" w:rsidRPr="00F22AEA">
        <w:rPr>
          <w:rFonts w:ascii="Times New Roman" w:hAnsi="Times New Roman" w:cs="Times New Roman"/>
          <w:sz w:val="24"/>
          <w:szCs w:val="24"/>
        </w:rPr>
        <w:t xml:space="preserve"> dotyczący planu zadań </w:t>
      </w:r>
      <w:r w:rsidR="00E11473">
        <w:rPr>
          <w:rFonts w:ascii="Times New Roman" w:hAnsi="Times New Roman" w:cs="Times New Roman"/>
          <w:sz w:val="24"/>
          <w:szCs w:val="24"/>
        </w:rPr>
        <w:t>remonto</w:t>
      </w:r>
      <w:r w:rsidR="009A7237">
        <w:rPr>
          <w:rFonts w:ascii="Times New Roman" w:hAnsi="Times New Roman" w:cs="Times New Roman"/>
          <w:sz w:val="24"/>
          <w:szCs w:val="24"/>
        </w:rPr>
        <w:t>wych zgodnie z załącznikiem nr 3</w:t>
      </w:r>
      <w:r w:rsidR="00E11473" w:rsidRPr="00F22AEA">
        <w:rPr>
          <w:rFonts w:ascii="Times New Roman" w:hAnsi="Times New Roman" w:cs="Times New Roman"/>
          <w:sz w:val="24"/>
          <w:szCs w:val="24"/>
        </w:rPr>
        <w:t xml:space="preserve"> do niniejszej uchwały</w:t>
      </w:r>
    </w:p>
    <w:p w:rsidR="00C91D28" w:rsidRPr="00405B35" w:rsidRDefault="00C91D28" w:rsidP="00E1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405B35">
        <w:rPr>
          <w:rFonts w:ascii="Times New Roman" w:hAnsi="Times New Roman" w:cs="Times New Roman"/>
          <w:sz w:val="24"/>
          <w:szCs w:val="24"/>
        </w:rPr>
        <w:t xml:space="preserve"> Uchwała wchodzi w życie z dniem podjęcia i podlega ogłoszeniu na stronie Biuletynu Informacji Publicznej.</w:t>
      </w:r>
    </w:p>
    <w:p w:rsidR="00D93848" w:rsidRPr="00405B35" w:rsidRDefault="00D93848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A81" w:rsidRPr="0011231A" w:rsidRDefault="00B40A81" w:rsidP="00B40A81">
      <w:pPr>
        <w:pStyle w:val="Akapitzlist"/>
        <w:numPr>
          <w:ilvl w:val="0"/>
          <w:numId w:val="10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1231A">
        <w:rPr>
          <w:rFonts w:ascii="Times New Roman" w:hAnsi="Times New Roman" w:cs="Times New Roman"/>
          <w:sz w:val="24"/>
          <w:szCs w:val="24"/>
        </w:rPr>
        <w:t xml:space="preserve">Krzysztof Baranowski – Przewodniczący Zarządu </w:t>
      </w:r>
      <w:r w:rsidRPr="0011231A">
        <w:rPr>
          <w:rFonts w:ascii="Times New Roman" w:hAnsi="Times New Roman" w:cs="Times New Roman"/>
          <w:sz w:val="24"/>
          <w:szCs w:val="24"/>
        </w:rPr>
        <w:tab/>
      </w:r>
      <w:r w:rsidRPr="0011231A">
        <w:rPr>
          <w:rFonts w:ascii="Times New Roman" w:hAnsi="Times New Roman" w:cs="Times New Roman"/>
          <w:sz w:val="24"/>
          <w:szCs w:val="24"/>
        </w:rPr>
        <w:tab/>
      </w:r>
      <w:r w:rsidRPr="0011231A">
        <w:rPr>
          <w:rFonts w:ascii="Times New Roman" w:hAnsi="Times New Roman" w:cs="Times New Roman"/>
          <w:sz w:val="24"/>
          <w:szCs w:val="24"/>
        </w:rPr>
        <w:tab/>
        <w:t>...............................</w:t>
      </w:r>
    </w:p>
    <w:p w:rsidR="00B40A81" w:rsidRPr="00405B35" w:rsidRDefault="00B40A81" w:rsidP="00B40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B35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Pr="00405B35">
        <w:rPr>
          <w:rFonts w:ascii="Times New Roman" w:hAnsi="Times New Roman" w:cs="Times New Roman"/>
          <w:sz w:val="24"/>
          <w:szCs w:val="24"/>
        </w:rPr>
        <w:t>Smużewska</w:t>
      </w:r>
      <w:proofErr w:type="spellEnd"/>
      <w:r w:rsidRPr="00405B35">
        <w:rPr>
          <w:rFonts w:ascii="Times New Roman" w:hAnsi="Times New Roman" w:cs="Times New Roman"/>
          <w:sz w:val="24"/>
          <w:szCs w:val="24"/>
        </w:rPr>
        <w:t xml:space="preserve"> – Z-ca Przewodniczącego</w:t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B40A81" w:rsidRPr="00405B35" w:rsidRDefault="00B40A81" w:rsidP="00B40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sz w:val="24"/>
          <w:szCs w:val="24"/>
        </w:rPr>
        <w:t>3. Karol Kwiatkowski – Członek Zarządu</w:t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B40A81" w:rsidRPr="00405B35" w:rsidRDefault="00B40A81" w:rsidP="00B40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sz w:val="24"/>
          <w:szCs w:val="24"/>
        </w:rPr>
        <w:t>4. Mieczysław Kwiatkowski – Członek Zarządu</w:t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CD5B83" w:rsidRPr="001E6A07" w:rsidRDefault="00B40A81" w:rsidP="001E6A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</w:pPr>
      <w:r w:rsidRPr="00405B35">
        <w:rPr>
          <w:rFonts w:ascii="Times New Roman" w:hAnsi="Times New Roman" w:cs="Times New Roman"/>
          <w:sz w:val="24"/>
          <w:szCs w:val="24"/>
        </w:rPr>
        <w:t>5. Jan Kołaczyński</w:t>
      </w:r>
      <w:r w:rsidR="00F020A8">
        <w:rPr>
          <w:rFonts w:ascii="Times New Roman" w:hAnsi="Times New Roman" w:cs="Times New Roman"/>
          <w:sz w:val="24"/>
          <w:szCs w:val="24"/>
        </w:rPr>
        <w:t xml:space="preserve"> – Członek Zarządu</w:t>
      </w:r>
      <w:r w:rsidR="00F020A8">
        <w:rPr>
          <w:rFonts w:ascii="Times New Roman" w:hAnsi="Times New Roman" w:cs="Times New Roman"/>
          <w:sz w:val="24"/>
          <w:szCs w:val="24"/>
        </w:rPr>
        <w:tab/>
      </w:r>
      <w:r w:rsidR="00F020A8">
        <w:rPr>
          <w:rFonts w:ascii="Times New Roman" w:hAnsi="Times New Roman" w:cs="Times New Roman"/>
          <w:sz w:val="24"/>
          <w:szCs w:val="24"/>
        </w:rPr>
        <w:tab/>
      </w:r>
      <w:r w:rsidR="00F020A8">
        <w:rPr>
          <w:rFonts w:ascii="Times New Roman" w:hAnsi="Times New Roman" w:cs="Times New Roman"/>
          <w:sz w:val="24"/>
          <w:szCs w:val="24"/>
        </w:rPr>
        <w:tab/>
      </w:r>
      <w:r w:rsidR="00F020A8">
        <w:rPr>
          <w:rFonts w:ascii="Times New Roman" w:hAnsi="Times New Roman" w:cs="Times New Roman"/>
          <w:sz w:val="24"/>
          <w:szCs w:val="24"/>
        </w:rPr>
        <w:tab/>
      </w:r>
      <w:r w:rsidR="00F020A8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E11473" w:rsidRDefault="00E11473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1473" w:rsidRDefault="00E11473" w:rsidP="00F60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0D5D" w:rsidRDefault="00F60D5D" w:rsidP="00F60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237" w:rsidRDefault="009A7237" w:rsidP="00F60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237" w:rsidRDefault="009A7237" w:rsidP="00F60D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5B35" w:rsidRPr="00405B35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35">
        <w:rPr>
          <w:rFonts w:ascii="Times New Roman" w:hAnsi="Times New Roman" w:cs="Times New Roman"/>
          <w:b/>
          <w:bCs/>
          <w:sz w:val="24"/>
          <w:szCs w:val="24"/>
        </w:rPr>
        <w:lastRenderedPageBreak/>
        <w:t>U Z A S A D N I E N I E</w:t>
      </w:r>
    </w:p>
    <w:p w:rsidR="00405B35" w:rsidRPr="00405B35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B35">
        <w:rPr>
          <w:rFonts w:ascii="Times New Roman" w:hAnsi="Times New Roman" w:cs="Times New Roman"/>
          <w:b/>
          <w:bCs/>
          <w:sz w:val="24"/>
          <w:szCs w:val="24"/>
        </w:rPr>
        <w:t xml:space="preserve">do uchwały Zarządu Powiatu w Lipnie Nr </w:t>
      </w:r>
      <w:r w:rsidR="00FC3D3C">
        <w:rPr>
          <w:rFonts w:ascii="Times New Roman" w:hAnsi="Times New Roman" w:cs="Times New Roman"/>
          <w:b/>
          <w:bCs/>
          <w:sz w:val="24"/>
          <w:szCs w:val="24"/>
        </w:rPr>
        <w:t>133</w:t>
      </w:r>
      <w:bookmarkStart w:id="0" w:name="_GoBack"/>
      <w:bookmarkEnd w:id="0"/>
      <w:r w:rsidR="00A7596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05B35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CD5B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5B35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CE3E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705F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Pr="00405B3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CD5B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05B35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405B35" w:rsidRPr="00405B35" w:rsidRDefault="00405B35" w:rsidP="00405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sz w:val="24"/>
          <w:szCs w:val="24"/>
        </w:rPr>
        <w:t>Zmiany, jakie wprowadza niniejsza uchwała dotyczą następujących obszarów:</w:t>
      </w:r>
    </w:p>
    <w:p w:rsidR="003F4CA2" w:rsidRPr="005D6D31" w:rsidRDefault="003F4CA2" w:rsidP="003F4CA2">
      <w:pPr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D31">
        <w:rPr>
          <w:rFonts w:ascii="Times New Roman" w:hAnsi="Times New Roman" w:cs="Times New Roman"/>
          <w:sz w:val="24"/>
          <w:szCs w:val="24"/>
        </w:rPr>
        <w:t>planu wydatków</w:t>
      </w:r>
    </w:p>
    <w:p w:rsidR="003F4CA2" w:rsidRPr="005D6D31" w:rsidRDefault="003F4CA2" w:rsidP="003F4CA2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D6D31">
        <w:rPr>
          <w:rFonts w:ascii="Times New Roman" w:hAnsi="Times New Roman" w:cs="Times New Roman"/>
          <w:lang w:val="pl-PL"/>
        </w:rPr>
        <w:t xml:space="preserve">planu </w:t>
      </w:r>
      <w:r w:rsidR="009A7237">
        <w:rPr>
          <w:rFonts w:ascii="Times New Roman" w:hAnsi="Times New Roman" w:cs="Times New Roman"/>
          <w:lang w:val="pl-PL"/>
        </w:rPr>
        <w:t>wydatk</w:t>
      </w:r>
      <w:r w:rsidRPr="005D6D31">
        <w:rPr>
          <w:rFonts w:ascii="Times New Roman" w:hAnsi="Times New Roman" w:cs="Times New Roman"/>
          <w:lang w:val="pl-PL"/>
        </w:rPr>
        <w:t>ów zadań z zakresu administracji rządowej</w:t>
      </w:r>
    </w:p>
    <w:p w:rsidR="003F4CA2" w:rsidRPr="009A7237" w:rsidRDefault="005D6D31" w:rsidP="009A7237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5D6D31">
        <w:rPr>
          <w:rFonts w:ascii="Times New Roman" w:hAnsi="Times New Roman" w:cs="Times New Roman"/>
          <w:lang w:val="pl-PL"/>
        </w:rPr>
        <w:t xml:space="preserve">planu </w:t>
      </w:r>
      <w:r w:rsidR="00E11473">
        <w:rPr>
          <w:rFonts w:ascii="Times New Roman" w:hAnsi="Times New Roman" w:cs="Times New Roman"/>
          <w:lang w:val="pl-PL"/>
        </w:rPr>
        <w:t>zadań remontowych</w:t>
      </w:r>
    </w:p>
    <w:p w:rsidR="008856F1" w:rsidRDefault="008856F1" w:rsidP="00A34CFA">
      <w:pPr>
        <w:pStyle w:val="Tekstpodstawowy"/>
        <w:spacing w:after="0"/>
        <w:rPr>
          <w:rFonts w:ascii="Times New Roman" w:hAnsi="Times New Roman" w:cs="Times New Roman"/>
        </w:rPr>
      </w:pPr>
    </w:p>
    <w:p w:rsidR="00A34CFA" w:rsidRPr="00A34CFA" w:rsidRDefault="00A34CFA" w:rsidP="003F4CA2">
      <w:pPr>
        <w:pStyle w:val="Tekstpodstawowy"/>
        <w:numPr>
          <w:ilvl w:val="0"/>
          <w:numId w:val="15"/>
        </w:numPr>
        <w:spacing w:after="0"/>
        <w:rPr>
          <w:rFonts w:ascii="Times New Roman" w:hAnsi="Times New Roman" w:cs="Times New Roman"/>
          <w:b/>
          <w:u w:val="single"/>
        </w:rPr>
      </w:pPr>
      <w:r w:rsidRPr="00A34CFA">
        <w:rPr>
          <w:rFonts w:ascii="Times New Roman" w:hAnsi="Times New Roman" w:cs="Times New Roman"/>
          <w:b/>
          <w:u w:val="single"/>
        </w:rPr>
        <w:t>WYDATKI</w:t>
      </w:r>
    </w:p>
    <w:p w:rsidR="009C295C" w:rsidRDefault="009C295C" w:rsidP="005D6D31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</w:p>
    <w:p w:rsidR="00A34CFA" w:rsidRPr="00BA7B2D" w:rsidRDefault="00242FCF" w:rsidP="00A34CFA">
      <w:pPr>
        <w:pStyle w:val="Tekstpodstawowy"/>
        <w:spacing w:after="0"/>
        <w:jc w:val="both"/>
        <w:rPr>
          <w:rFonts w:ascii="Times New Roman" w:hAnsi="Times New Roman" w:cs="Times New Roman"/>
        </w:rPr>
      </w:pPr>
      <w:r w:rsidRPr="00242FCF">
        <w:rPr>
          <w:rFonts w:ascii="Times New Roman" w:hAnsi="Times New Roman" w:cs="Times New Roman"/>
        </w:rPr>
        <w:t>Plan</w:t>
      </w:r>
      <w:proofErr w:type="spellStart"/>
      <w:r w:rsidRPr="00242FCF">
        <w:rPr>
          <w:rFonts w:ascii="Times New Roman" w:hAnsi="Times New Roman" w:cs="Times New Roman"/>
          <w:lang w:val="pl-PL"/>
        </w:rPr>
        <w:t>owane</w:t>
      </w:r>
      <w:proofErr w:type="spellEnd"/>
      <w:r w:rsidRPr="00242FCF">
        <w:rPr>
          <w:rFonts w:ascii="Times New Roman" w:hAnsi="Times New Roman" w:cs="Times New Roman"/>
        </w:rPr>
        <w:t xml:space="preserve"> </w:t>
      </w:r>
      <w:proofErr w:type="spellStart"/>
      <w:r w:rsidRPr="00242FCF">
        <w:rPr>
          <w:rFonts w:ascii="Times New Roman" w:hAnsi="Times New Roman" w:cs="Times New Roman"/>
        </w:rPr>
        <w:t>wydatk</w:t>
      </w:r>
      <w:proofErr w:type="spellEnd"/>
      <w:r w:rsidRPr="00242FCF">
        <w:rPr>
          <w:rFonts w:ascii="Times New Roman" w:hAnsi="Times New Roman" w:cs="Times New Roman"/>
          <w:lang w:val="pl-PL"/>
        </w:rPr>
        <w:t>i</w:t>
      </w:r>
      <w:r w:rsidRPr="00242FCF">
        <w:rPr>
          <w:rFonts w:ascii="Times New Roman" w:hAnsi="Times New Roman" w:cs="Times New Roman"/>
        </w:rPr>
        <w:t xml:space="preserve"> </w:t>
      </w:r>
      <w:proofErr w:type="spellStart"/>
      <w:r w:rsidRPr="00242FCF">
        <w:rPr>
          <w:rFonts w:ascii="Times New Roman" w:hAnsi="Times New Roman" w:cs="Times New Roman"/>
        </w:rPr>
        <w:t>uleg</w:t>
      </w:r>
      <w:r w:rsidRPr="00242FCF">
        <w:rPr>
          <w:rFonts w:ascii="Times New Roman" w:hAnsi="Times New Roman" w:cs="Times New Roman"/>
          <w:lang w:val="pl-PL"/>
        </w:rPr>
        <w:t>ają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r w:rsidR="00E11473">
        <w:rPr>
          <w:rFonts w:ascii="Times New Roman" w:hAnsi="Times New Roman" w:cs="Times New Roman"/>
          <w:lang w:val="pl-PL"/>
        </w:rPr>
        <w:t>z</w:t>
      </w:r>
      <w:proofErr w:type="spellStart"/>
      <w:r w:rsidR="00A34CFA" w:rsidRPr="00BA7B2D">
        <w:rPr>
          <w:rFonts w:ascii="Times New Roman" w:hAnsi="Times New Roman" w:cs="Times New Roman"/>
        </w:rPr>
        <w:t>mian</w:t>
      </w:r>
      <w:r w:rsidR="00E11473">
        <w:rPr>
          <w:rFonts w:ascii="Times New Roman" w:hAnsi="Times New Roman" w:cs="Times New Roman"/>
        </w:rPr>
        <w:t>om</w:t>
      </w:r>
      <w:proofErr w:type="spellEnd"/>
      <w:r w:rsidR="00A34CFA" w:rsidRPr="00BA7B2D">
        <w:rPr>
          <w:rFonts w:ascii="Times New Roman" w:hAnsi="Times New Roman" w:cs="Times New Roman"/>
        </w:rPr>
        <w:t xml:space="preserve"> w </w:t>
      </w:r>
      <w:proofErr w:type="spellStart"/>
      <w:r w:rsidR="00A34CFA" w:rsidRPr="00BA7B2D">
        <w:rPr>
          <w:rFonts w:ascii="Times New Roman" w:hAnsi="Times New Roman" w:cs="Times New Roman"/>
        </w:rPr>
        <w:t>następujących</w:t>
      </w:r>
      <w:proofErr w:type="spellEnd"/>
      <w:r w:rsidR="00A34CFA" w:rsidRPr="00BA7B2D">
        <w:rPr>
          <w:rFonts w:ascii="Times New Roman" w:hAnsi="Times New Roman" w:cs="Times New Roman"/>
        </w:rPr>
        <w:t xml:space="preserve"> </w:t>
      </w:r>
      <w:proofErr w:type="spellStart"/>
      <w:r w:rsidR="00A34CFA" w:rsidRPr="00BA7B2D">
        <w:rPr>
          <w:rFonts w:ascii="Times New Roman" w:hAnsi="Times New Roman" w:cs="Times New Roman"/>
        </w:rPr>
        <w:t>działach</w:t>
      </w:r>
      <w:proofErr w:type="spellEnd"/>
      <w:r w:rsidR="00A34CFA" w:rsidRPr="00BA7B2D">
        <w:rPr>
          <w:rFonts w:ascii="Times New Roman" w:hAnsi="Times New Roman" w:cs="Times New Roman"/>
        </w:rPr>
        <w:t xml:space="preserve"> </w:t>
      </w:r>
      <w:proofErr w:type="spellStart"/>
      <w:r w:rsidR="00A34CFA" w:rsidRPr="00BA7B2D">
        <w:rPr>
          <w:rFonts w:ascii="Times New Roman" w:hAnsi="Times New Roman" w:cs="Times New Roman"/>
        </w:rPr>
        <w:t>i</w:t>
      </w:r>
      <w:proofErr w:type="spellEnd"/>
      <w:r w:rsidR="00A34CFA" w:rsidRPr="00BA7B2D">
        <w:rPr>
          <w:rFonts w:ascii="Times New Roman" w:hAnsi="Times New Roman" w:cs="Times New Roman"/>
        </w:rPr>
        <w:t xml:space="preserve"> </w:t>
      </w:r>
      <w:proofErr w:type="spellStart"/>
      <w:r w:rsidR="00A34CFA" w:rsidRPr="00BA7B2D">
        <w:rPr>
          <w:rFonts w:ascii="Times New Roman" w:hAnsi="Times New Roman" w:cs="Times New Roman"/>
        </w:rPr>
        <w:t>rozdziałach</w:t>
      </w:r>
      <w:proofErr w:type="spellEnd"/>
      <w:r w:rsidR="00A34CFA" w:rsidRPr="00BA7B2D">
        <w:rPr>
          <w:rFonts w:ascii="Times New Roman" w:hAnsi="Times New Roman" w:cs="Times New Roman"/>
        </w:rPr>
        <w:t>:</w:t>
      </w:r>
    </w:p>
    <w:p w:rsidR="005017B5" w:rsidRDefault="005017B5" w:rsidP="007B43A6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</w:p>
    <w:p w:rsidR="00F61FE7" w:rsidRPr="00FB567D" w:rsidRDefault="00F61FE7" w:rsidP="00F61FE7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  <w:proofErr w:type="spellStart"/>
      <w:r w:rsidRPr="00FB567D">
        <w:rPr>
          <w:rFonts w:ascii="Times New Roman" w:hAnsi="Times New Roman" w:cs="Times New Roman"/>
          <w:b/>
          <w:i/>
        </w:rPr>
        <w:t>Dział</w:t>
      </w:r>
      <w:proofErr w:type="spellEnd"/>
      <w:r w:rsidRPr="00FB567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pl-PL"/>
        </w:rPr>
        <w:t xml:space="preserve">710 </w:t>
      </w:r>
      <w:r w:rsidRPr="00FB567D">
        <w:rPr>
          <w:rFonts w:ascii="Times New Roman" w:hAnsi="Times New Roman" w:cs="Times New Roman"/>
          <w:b/>
          <w:i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</w:rPr>
        <w:t>administracja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publiczna</w:t>
      </w:r>
      <w:proofErr w:type="spellEnd"/>
    </w:p>
    <w:p w:rsidR="00F61FE7" w:rsidRPr="00E11473" w:rsidRDefault="00F61FE7" w:rsidP="00F61FE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Rozdział 71012–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urzędy wojewódzkie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F61FE7" w:rsidRDefault="00F61FE7" w:rsidP="00F61FE7">
      <w:pPr>
        <w:pStyle w:val="Tekstpodstawowy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Zwiększeniu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zakładowy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świadczeń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socjalnych</w:t>
      </w:r>
      <w:proofErr w:type="spellEnd"/>
      <w:r>
        <w:rPr>
          <w:rFonts w:ascii="Times New Roman" w:hAnsi="Times New Roman" w:cs="Times New Roman"/>
        </w:rPr>
        <w:t>.</w:t>
      </w:r>
      <w:r w:rsidRPr="00F61FE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Zmniejszeniu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zwrot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kosztów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podróży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61FE7" w:rsidRDefault="00F61FE7" w:rsidP="007B43A6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</w:p>
    <w:p w:rsidR="001021F2" w:rsidRPr="00FB567D" w:rsidRDefault="001021F2" w:rsidP="001021F2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  <w:proofErr w:type="spellStart"/>
      <w:r w:rsidRPr="00FB567D">
        <w:rPr>
          <w:rFonts w:ascii="Times New Roman" w:hAnsi="Times New Roman" w:cs="Times New Roman"/>
          <w:b/>
          <w:i/>
        </w:rPr>
        <w:t>Dział</w:t>
      </w:r>
      <w:proofErr w:type="spellEnd"/>
      <w:r w:rsidRPr="00FB567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pl-PL"/>
        </w:rPr>
        <w:t xml:space="preserve">750 </w:t>
      </w:r>
      <w:r w:rsidRPr="00FB567D">
        <w:rPr>
          <w:rFonts w:ascii="Times New Roman" w:hAnsi="Times New Roman" w:cs="Times New Roman"/>
          <w:b/>
          <w:i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</w:rPr>
        <w:t>administracja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publiczna</w:t>
      </w:r>
      <w:proofErr w:type="spellEnd"/>
    </w:p>
    <w:p w:rsidR="001021F2" w:rsidRPr="00E11473" w:rsidRDefault="001021F2" w:rsidP="00E114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Rozdział 75011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urzędy wojewódzkie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1021F2" w:rsidRDefault="00E11473" w:rsidP="001021F2">
      <w:pPr>
        <w:pStyle w:val="Tekstpodstawowy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Zmian</w:t>
      </w:r>
      <w:proofErr w:type="spellEnd"/>
      <w:r>
        <w:rPr>
          <w:rFonts w:ascii="Times New Roman" w:hAnsi="Times New Roman" w:cs="Times New Roman"/>
        </w:rPr>
        <w:t xml:space="preserve"> w </w:t>
      </w:r>
      <w:proofErr w:type="spellStart"/>
      <w:r>
        <w:rPr>
          <w:rFonts w:ascii="Times New Roman" w:hAnsi="Times New Roman" w:cs="Times New Roman"/>
        </w:rPr>
        <w:t>załączniku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dotyczącym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dokonano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pomiędzy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zadaniami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własnymi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zadaniami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 w:rsidR="00670DD2">
        <w:rPr>
          <w:rFonts w:ascii="Times New Roman" w:hAnsi="Times New Roman" w:cs="Times New Roman"/>
        </w:rPr>
        <w:t>zakresu</w:t>
      </w:r>
      <w:proofErr w:type="spellEnd"/>
      <w:r w:rsidR="00670DD2">
        <w:rPr>
          <w:rFonts w:ascii="Times New Roman" w:hAnsi="Times New Roman" w:cs="Times New Roman"/>
        </w:rPr>
        <w:t xml:space="preserve"> </w:t>
      </w:r>
      <w:proofErr w:type="spellStart"/>
      <w:r w:rsidR="00670DD2">
        <w:rPr>
          <w:rFonts w:ascii="Times New Roman" w:hAnsi="Times New Roman" w:cs="Times New Roman"/>
        </w:rPr>
        <w:t>administracji</w:t>
      </w:r>
      <w:proofErr w:type="spellEnd"/>
      <w:r w:rsidR="00670DD2">
        <w:rPr>
          <w:rFonts w:ascii="Times New Roman" w:hAnsi="Times New Roman" w:cs="Times New Roman"/>
        </w:rPr>
        <w:t xml:space="preserve"> </w:t>
      </w:r>
      <w:proofErr w:type="spellStart"/>
      <w:r w:rsidR="00670DD2">
        <w:rPr>
          <w:rFonts w:ascii="Times New Roman" w:hAnsi="Times New Roman" w:cs="Times New Roman"/>
        </w:rPr>
        <w:t>rządo</w:t>
      </w:r>
      <w:r>
        <w:rPr>
          <w:rFonts w:ascii="Times New Roman" w:hAnsi="Times New Roman" w:cs="Times New Roman"/>
        </w:rPr>
        <w:t>wej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61FE7" w:rsidRDefault="00F61FE7" w:rsidP="001021F2">
      <w:pPr>
        <w:pStyle w:val="Tekstpodstawowy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Zwiększeniu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zakładowy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świadczeń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socjalnych</w:t>
      </w:r>
      <w:proofErr w:type="spellEnd"/>
      <w:r>
        <w:rPr>
          <w:rFonts w:ascii="Times New Roman" w:hAnsi="Times New Roman" w:cs="Times New Roman"/>
        </w:rPr>
        <w:t>.</w:t>
      </w:r>
      <w:r w:rsidRPr="00F61FE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Zmniejszeniu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materaiłów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356F8F" w:rsidRDefault="00356F8F" w:rsidP="001021F2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</w:p>
    <w:p w:rsidR="00F61FE7" w:rsidRPr="00FB567D" w:rsidRDefault="00F61FE7" w:rsidP="00F61FE7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  <w:proofErr w:type="spellStart"/>
      <w:r w:rsidRPr="00FB567D">
        <w:rPr>
          <w:rFonts w:ascii="Times New Roman" w:hAnsi="Times New Roman" w:cs="Times New Roman"/>
          <w:b/>
          <w:i/>
        </w:rPr>
        <w:t>Dział</w:t>
      </w:r>
      <w:proofErr w:type="spellEnd"/>
      <w:r w:rsidRPr="00FB567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pl-PL"/>
        </w:rPr>
        <w:t xml:space="preserve">750 </w:t>
      </w:r>
      <w:r w:rsidRPr="00FB567D">
        <w:rPr>
          <w:rFonts w:ascii="Times New Roman" w:hAnsi="Times New Roman" w:cs="Times New Roman"/>
          <w:b/>
          <w:i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</w:rPr>
        <w:t>administracja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publiczna</w:t>
      </w:r>
      <w:proofErr w:type="spellEnd"/>
    </w:p>
    <w:p w:rsidR="00F61FE7" w:rsidRPr="00E11473" w:rsidRDefault="00F61FE7" w:rsidP="00F61FE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Rozdział 75020 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starostwa powiatowe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F61FE7" w:rsidRDefault="00F61FE7" w:rsidP="001021F2">
      <w:pPr>
        <w:pStyle w:val="Tekstpodstawowy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Zwiększeniu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należnego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zakładowy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świadczeń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socjalnych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realizacje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remontowych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Zmniejszeniu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materiałów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wynagrodzenia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bezosobowe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odsetki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szkolenia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pracowników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wypłatę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świdczeń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wynik</w:t>
      </w:r>
      <w:r w:rsidR="009A7237">
        <w:rPr>
          <w:rFonts w:ascii="Times New Roman" w:hAnsi="Times New Roman" w:cs="Times New Roman"/>
        </w:rPr>
        <w:t>ających</w:t>
      </w:r>
      <w:proofErr w:type="spellEnd"/>
      <w:r w:rsidR="009A7237">
        <w:rPr>
          <w:rFonts w:ascii="Times New Roman" w:hAnsi="Times New Roman" w:cs="Times New Roman"/>
        </w:rPr>
        <w:t xml:space="preserve"> z </w:t>
      </w:r>
      <w:proofErr w:type="spellStart"/>
      <w:r w:rsidR="009A7237">
        <w:rPr>
          <w:rFonts w:ascii="Times New Roman" w:hAnsi="Times New Roman" w:cs="Times New Roman"/>
        </w:rPr>
        <w:t>przepsiów</w:t>
      </w:r>
      <w:proofErr w:type="spellEnd"/>
      <w:r w:rsidR="009A7237">
        <w:rPr>
          <w:rFonts w:ascii="Times New Roman" w:hAnsi="Times New Roman" w:cs="Times New Roman"/>
        </w:rPr>
        <w:t xml:space="preserve"> BHP </w:t>
      </w:r>
      <w:proofErr w:type="spellStart"/>
      <w:r w:rsidR="009A7237">
        <w:rPr>
          <w:rFonts w:ascii="Times New Roman" w:hAnsi="Times New Roman" w:cs="Times New Roman"/>
        </w:rPr>
        <w:t>i</w:t>
      </w:r>
      <w:proofErr w:type="spellEnd"/>
      <w:r w:rsidR="009A7237">
        <w:rPr>
          <w:rFonts w:ascii="Times New Roman" w:hAnsi="Times New Roman" w:cs="Times New Roman"/>
        </w:rPr>
        <w:t xml:space="preserve"> </w:t>
      </w:r>
      <w:proofErr w:type="spellStart"/>
      <w:r w:rsidR="009A7237">
        <w:rPr>
          <w:rFonts w:ascii="Times New Roman" w:hAnsi="Times New Roman" w:cs="Times New Roman"/>
        </w:rPr>
        <w:t>na</w:t>
      </w:r>
      <w:proofErr w:type="spellEnd"/>
      <w:r w:rsidR="009A7237">
        <w:rPr>
          <w:rFonts w:ascii="Times New Roman" w:hAnsi="Times New Roman" w:cs="Times New Roman"/>
        </w:rPr>
        <w:t xml:space="preserve"> </w:t>
      </w:r>
      <w:proofErr w:type="spellStart"/>
      <w:r w:rsidR="009A7237">
        <w:rPr>
          <w:rFonts w:ascii="Times New Roman" w:hAnsi="Times New Roman" w:cs="Times New Roman"/>
        </w:rPr>
        <w:t>zw</w:t>
      </w:r>
      <w:r>
        <w:rPr>
          <w:rFonts w:ascii="Times New Roman" w:hAnsi="Times New Roman" w:cs="Times New Roman"/>
        </w:rPr>
        <w:t>r</w:t>
      </w:r>
      <w:r w:rsidR="009A723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pojazdów</w:t>
      </w:r>
      <w:proofErr w:type="spellEnd"/>
      <w:r>
        <w:rPr>
          <w:rFonts w:ascii="Times New Roman" w:hAnsi="Times New Roman" w:cs="Times New Roman"/>
        </w:rPr>
        <w:t>.</w:t>
      </w:r>
    </w:p>
    <w:p w:rsidR="00F61FE7" w:rsidRDefault="00F61FE7" w:rsidP="001021F2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</w:p>
    <w:p w:rsidR="00921BB5" w:rsidRPr="00FB567D" w:rsidRDefault="00921BB5" w:rsidP="00921BB5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  <w:proofErr w:type="spellStart"/>
      <w:r w:rsidRPr="00FB567D">
        <w:rPr>
          <w:rFonts w:ascii="Times New Roman" w:hAnsi="Times New Roman" w:cs="Times New Roman"/>
          <w:b/>
          <w:i/>
        </w:rPr>
        <w:t>Dział</w:t>
      </w:r>
      <w:proofErr w:type="spellEnd"/>
      <w:r w:rsidRPr="00FB567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pl-PL"/>
        </w:rPr>
        <w:t xml:space="preserve">752 </w:t>
      </w:r>
      <w:r w:rsidRPr="00FB567D">
        <w:rPr>
          <w:rFonts w:ascii="Times New Roman" w:hAnsi="Times New Roman" w:cs="Times New Roman"/>
          <w:b/>
          <w:i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</w:rPr>
        <w:t>obrona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cywilna</w:t>
      </w:r>
      <w:proofErr w:type="spellEnd"/>
    </w:p>
    <w:p w:rsidR="00921BB5" w:rsidRPr="00E11473" w:rsidRDefault="00921BB5" w:rsidP="00921BB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Rozdział 75212–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pozostałe wydatki obronne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921BB5" w:rsidRDefault="00921BB5" w:rsidP="001021F2">
      <w:pPr>
        <w:pStyle w:val="Tekstpodstawowy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Zwiększeniu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592270">
        <w:rPr>
          <w:rFonts w:ascii="Times New Roman" w:hAnsi="Times New Roman" w:cs="Times New Roman"/>
        </w:rPr>
        <w:t>wynagrodzenia</w:t>
      </w:r>
      <w:proofErr w:type="spellEnd"/>
      <w:r w:rsidR="00592270">
        <w:rPr>
          <w:rFonts w:ascii="Times New Roman" w:hAnsi="Times New Roman" w:cs="Times New Roman"/>
        </w:rPr>
        <w:t xml:space="preserve"> </w:t>
      </w:r>
      <w:proofErr w:type="spellStart"/>
      <w:r w:rsidR="00592270">
        <w:rPr>
          <w:rFonts w:ascii="Times New Roman" w:hAnsi="Times New Roman" w:cs="Times New Roman"/>
        </w:rPr>
        <w:t>bezosobowe</w:t>
      </w:r>
      <w:proofErr w:type="spellEnd"/>
      <w:r w:rsidR="00592270">
        <w:rPr>
          <w:rFonts w:ascii="Times New Roman" w:hAnsi="Times New Roman" w:cs="Times New Roman"/>
        </w:rPr>
        <w:t xml:space="preserve">. </w:t>
      </w:r>
      <w:proofErr w:type="spellStart"/>
      <w:r w:rsidR="00592270">
        <w:rPr>
          <w:rFonts w:ascii="Times New Roman" w:hAnsi="Times New Roman" w:cs="Times New Roman"/>
        </w:rPr>
        <w:t>Zmniejszeniu</w:t>
      </w:r>
      <w:proofErr w:type="spellEnd"/>
      <w:r w:rsidR="00592270">
        <w:rPr>
          <w:rFonts w:ascii="Times New Roman" w:hAnsi="Times New Roman" w:cs="Times New Roman"/>
        </w:rPr>
        <w:t xml:space="preserve"> </w:t>
      </w:r>
      <w:proofErr w:type="spellStart"/>
      <w:r w:rsidR="00592270">
        <w:rPr>
          <w:rFonts w:ascii="Times New Roman" w:hAnsi="Times New Roman" w:cs="Times New Roman"/>
        </w:rPr>
        <w:t>ulegają</w:t>
      </w:r>
      <w:proofErr w:type="spellEnd"/>
      <w:r w:rsidR="00592270">
        <w:rPr>
          <w:rFonts w:ascii="Times New Roman" w:hAnsi="Times New Roman" w:cs="Times New Roman"/>
        </w:rPr>
        <w:t xml:space="preserve"> </w:t>
      </w:r>
      <w:proofErr w:type="spellStart"/>
      <w:r w:rsidR="00592270">
        <w:rPr>
          <w:rFonts w:ascii="Times New Roman" w:hAnsi="Times New Roman" w:cs="Times New Roman"/>
        </w:rPr>
        <w:t>wydatki</w:t>
      </w:r>
      <w:proofErr w:type="spellEnd"/>
      <w:r w:rsidR="00592270">
        <w:rPr>
          <w:rFonts w:ascii="Times New Roman" w:hAnsi="Times New Roman" w:cs="Times New Roman"/>
        </w:rPr>
        <w:t xml:space="preserve"> </w:t>
      </w:r>
      <w:proofErr w:type="spellStart"/>
      <w:r w:rsidR="00592270">
        <w:rPr>
          <w:rFonts w:ascii="Times New Roman" w:hAnsi="Times New Roman" w:cs="Times New Roman"/>
        </w:rPr>
        <w:t>na</w:t>
      </w:r>
      <w:proofErr w:type="spellEnd"/>
      <w:r w:rsidR="00592270">
        <w:rPr>
          <w:rFonts w:ascii="Times New Roman" w:hAnsi="Times New Roman" w:cs="Times New Roman"/>
        </w:rPr>
        <w:t xml:space="preserve"> </w:t>
      </w:r>
      <w:proofErr w:type="spellStart"/>
      <w:r w:rsidR="00592270">
        <w:rPr>
          <w:rFonts w:ascii="Times New Roman" w:hAnsi="Times New Roman" w:cs="Times New Roman"/>
        </w:rPr>
        <w:t>realizację</w:t>
      </w:r>
      <w:proofErr w:type="spellEnd"/>
      <w:r w:rsidR="00592270">
        <w:rPr>
          <w:rFonts w:ascii="Times New Roman" w:hAnsi="Times New Roman" w:cs="Times New Roman"/>
        </w:rPr>
        <w:t xml:space="preserve"> </w:t>
      </w:r>
      <w:proofErr w:type="spellStart"/>
      <w:r w:rsidR="00592270">
        <w:rPr>
          <w:rFonts w:ascii="Times New Roman" w:hAnsi="Times New Roman" w:cs="Times New Roman"/>
        </w:rPr>
        <w:t>usług</w:t>
      </w:r>
      <w:proofErr w:type="spellEnd"/>
      <w:r w:rsidR="00592270">
        <w:rPr>
          <w:rFonts w:ascii="Times New Roman" w:hAnsi="Times New Roman" w:cs="Times New Roman"/>
        </w:rPr>
        <w:t>.</w:t>
      </w:r>
    </w:p>
    <w:p w:rsidR="00592270" w:rsidRDefault="00592270" w:rsidP="001021F2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</w:p>
    <w:p w:rsidR="00592270" w:rsidRPr="00FB567D" w:rsidRDefault="00592270" w:rsidP="00592270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  <w:proofErr w:type="spellStart"/>
      <w:r w:rsidRPr="00FB567D">
        <w:rPr>
          <w:rFonts w:ascii="Times New Roman" w:hAnsi="Times New Roman" w:cs="Times New Roman"/>
          <w:b/>
          <w:i/>
        </w:rPr>
        <w:t>Dział</w:t>
      </w:r>
      <w:proofErr w:type="spellEnd"/>
      <w:r w:rsidRPr="00FB567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lang w:val="pl-PL"/>
        </w:rPr>
        <w:t xml:space="preserve">755 </w:t>
      </w:r>
      <w:r w:rsidRPr="00FB567D">
        <w:rPr>
          <w:rFonts w:ascii="Times New Roman" w:hAnsi="Times New Roman" w:cs="Times New Roman"/>
          <w:b/>
          <w:i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</w:rPr>
        <w:t>wymiar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sprawiedliwości</w:t>
      </w:r>
      <w:proofErr w:type="spellEnd"/>
    </w:p>
    <w:p w:rsidR="00592270" w:rsidRPr="00E11473" w:rsidRDefault="00592270" w:rsidP="005922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Rozdział 75515–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nieodpłatna pomoc prawna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592270" w:rsidRDefault="00592270" w:rsidP="00592270">
      <w:pPr>
        <w:pStyle w:val="Tekstpodstawowy"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Zwiększeniu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wynagrodzenia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bezosobowe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Zmniejszeniu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opłaty</w:t>
      </w:r>
      <w:proofErr w:type="spellEnd"/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tytułu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składek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ubepzieczenia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społeczne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Fundusz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Pracy</w:t>
      </w:r>
      <w:proofErr w:type="spellEnd"/>
      <w:r>
        <w:rPr>
          <w:rFonts w:ascii="Times New Roman" w:hAnsi="Times New Roman" w:cs="Times New Roman"/>
        </w:rPr>
        <w:t>..</w:t>
      </w:r>
    </w:p>
    <w:p w:rsidR="00592270" w:rsidRDefault="00592270" w:rsidP="001021F2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</w:p>
    <w:p w:rsidR="00E87CF0" w:rsidRPr="008856F1" w:rsidRDefault="00E87CF0" w:rsidP="00E87CF0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  <w:r w:rsidRPr="008856F1">
        <w:rPr>
          <w:rFonts w:ascii="Times New Roman" w:hAnsi="Times New Roman" w:cs="Times New Roman"/>
          <w:b/>
          <w:i/>
          <w:lang w:val="pl-PL"/>
        </w:rPr>
        <w:t xml:space="preserve">Dział </w:t>
      </w:r>
      <w:r>
        <w:rPr>
          <w:rFonts w:ascii="Times New Roman" w:hAnsi="Times New Roman" w:cs="Times New Roman"/>
          <w:b/>
          <w:i/>
          <w:lang w:val="pl-PL"/>
        </w:rPr>
        <w:t>801</w:t>
      </w:r>
      <w:r w:rsidRPr="008856F1">
        <w:rPr>
          <w:rFonts w:ascii="Times New Roman" w:hAnsi="Times New Roman" w:cs="Times New Roman"/>
          <w:b/>
          <w:i/>
          <w:lang w:val="pl-PL"/>
        </w:rPr>
        <w:t xml:space="preserve"> – </w:t>
      </w:r>
      <w:r>
        <w:rPr>
          <w:rFonts w:ascii="Times New Roman" w:hAnsi="Times New Roman" w:cs="Times New Roman"/>
          <w:b/>
          <w:i/>
          <w:lang w:val="pl-PL"/>
        </w:rPr>
        <w:t xml:space="preserve">oświata i wychowanie </w:t>
      </w:r>
    </w:p>
    <w:p w:rsidR="00E87CF0" w:rsidRDefault="00E87CF0" w:rsidP="00E87CF0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  <w:r w:rsidRPr="008856F1">
        <w:rPr>
          <w:rFonts w:ascii="Times New Roman" w:hAnsi="Times New Roman" w:cs="Times New Roman"/>
          <w:b/>
          <w:i/>
          <w:lang w:val="pl-PL"/>
        </w:rPr>
        <w:t xml:space="preserve">Rozdział </w:t>
      </w:r>
      <w:r w:rsidR="00592270">
        <w:rPr>
          <w:rFonts w:ascii="Times New Roman" w:hAnsi="Times New Roman" w:cs="Times New Roman"/>
          <w:b/>
          <w:i/>
          <w:lang w:val="pl-PL"/>
        </w:rPr>
        <w:t>8015</w:t>
      </w:r>
      <w:r>
        <w:rPr>
          <w:rFonts w:ascii="Times New Roman" w:hAnsi="Times New Roman" w:cs="Times New Roman"/>
          <w:b/>
          <w:i/>
          <w:lang w:val="pl-PL"/>
        </w:rPr>
        <w:t>0</w:t>
      </w:r>
      <w:r w:rsidRPr="008856F1">
        <w:rPr>
          <w:rFonts w:ascii="Times New Roman" w:hAnsi="Times New Roman" w:cs="Times New Roman"/>
          <w:b/>
          <w:i/>
          <w:lang w:val="pl-PL"/>
        </w:rPr>
        <w:t xml:space="preserve"> – </w:t>
      </w:r>
      <w:r w:rsidR="00592270">
        <w:rPr>
          <w:rFonts w:ascii="Times New Roman" w:hAnsi="Times New Roman" w:cs="Times New Roman"/>
          <w:b/>
          <w:i/>
          <w:lang w:val="pl-PL"/>
        </w:rPr>
        <w:t>realizacja zadań wymagających stosowania specjalne organizacji nauki i metod pracy dzieci i młodzieży w szkołach podstawowych, gimnazjach, liceach ogólnokształcących, liceach profilowanych i szkołach zawodowych oraz szkołach artystycznych.</w:t>
      </w:r>
    </w:p>
    <w:p w:rsidR="00E87CF0" w:rsidRPr="00592270" w:rsidRDefault="00592270" w:rsidP="001021F2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  <w:proofErr w:type="spellStart"/>
      <w:r>
        <w:rPr>
          <w:rFonts w:ascii="Times New Roman" w:hAnsi="Times New Roman" w:cs="Times New Roman"/>
        </w:rPr>
        <w:t>Zwiększeniu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ulegają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wydatki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wyplate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dodatków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mieszkaniowych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E87CF0">
        <w:rPr>
          <w:rFonts w:ascii="Times New Roman" w:hAnsi="Times New Roman" w:cs="Times New Roman"/>
        </w:rPr>
        <w:t>Zmniejszeniu</w:t>
      </w:r>
      <w:proofErr w:type="spellEnd"/>
      <w:r w:rsidR="00E87CF0">
        <w:rPr>
          <w:rFonts w:ascii="Times New Roman" w:hAnsi="Times New Roman" w:cs="Times New Roman"/>
        </w:rPr>
        <w:t xml:space="preserve"> </w:t>
      </w:r>
      <w:proofErr w:type="spellStart"/>
      <w:r w:rsidR="00E87CF0">
        <w:rPr>
          <w:rFonts w:ascii="Times New Roman" w:hAnsi="Times New Roman" w:cs="Times New Roman"/>
        </w:rPr>
        <w:t>ulegają</w:t>
      </w:r>
      <w:proofErr w:type="spellEnd"/>
      <w:r w:rsidR="00E87CF0">
        <w:rPr>
          <w:rFonts w:ascii="Times New Roman" w:hAnsi="Times New Roman" w:cs="Times New Roman"/>
        </w:rPr>
        <w:t xml:space="preserve"> </w:t>
      </w:r>
      <w:proofErr w:type="spellStart"/>
      <w:r w:rsidR="00E87CF0">
        <w:rPr>
          <w:rFonts w:ascii="Times New Roman" w:hAnsi="Times New Roman" w:cs="Times New Roman"/>
        </w:rPr>
        <w:t>wydatki</w:t>
      </w:r>
      <w:proofErr w:type="spellEnd"/>
      <w:r w:rsidR="00E87CF0">
        <w:rPr>
          <w:rFonts w:ascii="Times New Roman" w:hAnsi="Times New Roman" w:cs="Times New Roman"/>
        </w:rPr>
        <w:t xml:space="preserve"> </w:t>
      </w:r>
      <w:proofErr w:type="spellStart"/>
      <w:r w:rsidR="00E87CF0">
        <w:rPr>
          <w:rFonts w:ascii="Times New Roman" w:hAnsi="Times New Roman" w:cs="Times New Roman"/>
        </w:rPr>
        <w:t>na</w:t>
      </w:r>
      <w:proofErr w:type="spellEnd"/>
      <w:r w:rsidR="00E87CF0">
        <w:rPr>
          <w:rFonts w:ascii="Times New Roman" w:hAnsi="Times New Roman" w:cs="Times New Roman"/>
        </w:rPr>
        <w:t xml:space="preserve"> </w:t>
      </w:r>
      <w:proofErr w:type="spellStart"/>
      <w:r w:rsidR="00E87CF0">
        <w:rPr>
          <w:rFonts w:ascii="Times New Roman" w:hAnsi="Times New Roman" w:cs="Times New Roman"/>
        </w:rPr>
        <w:t>zakup</w:t>
      </w:r>
      <w:proofErr w:type="spellEnd"/>
      <w:r w:rsidR="00E87CF0">
        <w:rPr>
          <w:rFonts w:ascii="Times New Roman" w:hAnsi="Times New Roman" w:cs="Times New Roman"/>
        </w:rPr>
        <w:t xml:space="preserve"> </w:t>
      </w:r>
      <w:proofErr w:type="spellStart"/>
      <w:r w:rsidR="00E87CF0">
        <w:rPr>
          <w:rFonts w:ascii="Times New Roman" w:hAnsi="Times New Roman" w:cs="Times New Roman"/>
        </w:rPr>
        <w:t>materiałów</w:t>
      </w:r>
      <w:proofErr w:type="spellEnd"/>
      <w:r w:rsidR="00E87CF0">
        <w:rPr>
          <w:rFonts w:ascii="Times New Roman" w:hAnsi="Times New Roman" w:cs="Times New Roman"/>
        </w:rPr>
        <w:t>.</w:t>
      </w:r>
    </w:p>
    <w:p w:rsidR="00E87CF0" w:rsidRPr="00E11473" w:rsidRDefault="00E87CF0" w:rsidP="001021F2">
      <w:pPr>
        <w:pStyle w:val="Tekstpodstawowy"/>
        <w:spacing w:after="0"/>
        <w:jc w:val="both"/>
        <w:rPr>
          <w:rFonts w:ascii="Times New Roman" w:hAnsi="Times New Roman" w:cs="Times New Roman"/>
          <w:b/>
          <w:i/>
          <w:lang w:val="pl-PL"/>
        </w:rPr>
      </w:pPr>
    </w:p>
    <w:p w:rsidR="00844712" w:rsidRDefault="00844712" w:rsidP="00B412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712" w:rsidRDefault="009A7237" w:rsidP="009A7237">
      <w:pPr>
        <w:pStyle w:val="Akapitzlist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ZADANIA REMONTOWE</w:t>
      </w:r>
    </w:p>
    <w:p w:rsidR="009A7237" w:rsidRDefault="009A7237" w:rsidP="009A723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9A7237" w:rsidRDefault="009A7237" w:rsidP="009A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Zmianie ulegają wydatki zadań remontowych Starostwa Powiatowego. </w:t>
      </w:r>
    </w:p>
    <w:p w:rsidR="009A7237" w:rsidRPr="009A7237" w:rsidRDefault="009A7237" w:rsidP="009A7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87CF0" w:rsidRDefault="00E87CF0" w:rsidP="00B412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A7237" w:rsidRDefault="009A7237" w:rsidP="00B412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A7237" w:rsidRDefault="009A7237" w:rsidP="00B412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A7237" w:rsidRDefault="009A7237" w:rsidP="00B412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05B35" w:rsidRPr="0011231A" w:rsidRDefault="00D66BCA" w:rsidP="00D66BCA">
      <w:pPr>
        <w:pStyle w:val="Akapitzlist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5B35" w:rsidRPr="0011231A">
        <w:rPr>
          <w:rFonts w:ascii="Times New Roman" w:hAnsi="Times New Roman" w:cs="Times New Roman"/>
          <w:sz w:val="24"/>
          <w:szCs w:val="24"/>
        </w:rPr>
        <w:t xml:space="preserve">Krzysztof Baranowski – Przewodniczący Zarządu </w:t>
      </w:r>
      <w:r w:rsidR="00405B35" w:rsidRPr="0011231A">
        <w:rPr>
          <w:rFonts w:ascii="Times New Roman" w:hAnsi="Times New Roman" w:cs="Times New Roman"/>
          <w:sz w:val="24"/>
          <w:szCs w:val="24"/>
        </w:rPr>
        <w:tab/>
      </w:r>
      <w:r w:rsidR="00405B35" w:rsidRPr="0011231A">
        <w:rPr>
          <w:rFonts w:ascii="Times New Roman" w:hAnsi="Times New Roman" w:cs="Times New Roman"/>
          <w:sz w:val="24"/>
          <w:szCs w:val="24"/>
        </w:rPr>
        <w:tab/>
      </w:r>
      <w:r w:rsidR="00405B35" w:rsidRPr="0011231A">
        <w:rPr>
          <w:rFonts w:ascii="Times New Roman" w:hAnsi="Times New Roman" w:cs="Times New Roman"/>
          <w:sz w:val="24"/>
          <w:szCs w:val="24"/>
        </w:rPr>
        <w:tab/>
        <w:t>...............................</w:t>
      </w:r>
    </w:p>
    <w:p w:rsidR="00405B35" w:rsidRPr="00405B35" w:rsidRDefault="00405B35" w:rsidP="00FE4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sz w:val="24"/>
          <w:szCs w:val="24"/>
        </w:rPr>
        <w:t>2</w:t>
      </w:r>
      <w:r w:rsidR="0011231A">
        <w:rPr>
          <w:rFonts w:ascii="Times New Roman" w:hAnsi="Times New Roman" w:cs="Times New Roman"/>
          <w:sz w:val="24"/>
          <w:szCs w:val="24"/>
        </w:rPr>
        <w:t>.</w:t>
      </w:r>
      <w:r w:rsidRPr="00405B35"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 w:rsidRPr="00405B35">
        <w:rPr>
          <w:rFonts w:ascii="Times New Roman" w:hAnsi="Times New Roman" w:cs="Times New Roman"/>
          <w:sz w:val="24"/>
          <w:szCs w:val="24"/>
        </w:rPr>
        <w:t>Smużewska</w:t>
      </w:r>
      <w:proofErr w:type="spellEnd"/>
      <w:r w:rsidRPr="00405B35">
        <w:rPr>
          <w:rFonts w:ascii="Times New Roman" w:hAnsi="Times New Roman" w:cs="Times New Roman"/>
          <w:sz w:val="24"/>
          <w:szCs w:val="24"/>
        </w:rPr>
        <w:t xml:space="preserve"> – Z-ca Przewodniczącego</w:t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405B35" w:rsidRPr="00405B35" w:rsidRDefault="00405B35" w:rsidP="00FE4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sz w:val="24"/>
          <w:szCs w:val="24"/>
        </w:rPr>
        <w:t>3. Karol Kwiatkowski – Członek Zarządu</w:t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405B35" w:rsidRPr="00405B35" w:rsidRDefault="00405B35" w:rsidP="00FE40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35">
        <w:rPr>
          <w:rFonts w:ascii="Times New Roman" w:hAnsi="Times New Roman" w:cs="Times New Roman"/>
          <w:sz w:val="24"/>
          <w:szCs w:val="24"/>
        </w:rPr>
        <w:t>4. Mieczysław Kwiatkowski – Członek Zarządu</w:t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1A51BC" w:rsidRDefault="00405B35" w:rsidP="00B40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</w:pPr>
      <w:r w:rsidRPr="00405B35">
        <w:rPr>
          <w:rFonts w:ascii="Times New Roman" w:hAnsi="Times New Roman" w:cs="Times New Roman"/>
          <w:sz w:val="24"/>
          <w:szCs w:val="24"/>
        </w:rPr>
        <w:t>5. Jan Kołaczyński – Członek Zarządu</w:t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</w:r>
      <w:r w:rsidRPr="00405B35"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sectPr w:rsidR="001A51BC" w:rsidSect="00A2195F">
      <w:pgSz w:w="11905" w:h="16837"/>
      <w:pgMar w:top="1417" w:right="1417" w:bottom="1135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1A" w:rsidRDefault="000E471A" w:rsidP="004568ED">
      <w:pPr>
        <w:spacing w:after="0" w:line="240" w:lineRule="auto"/>
      </w:pPr>
      <w:r>
        <w:separator/>
      </w:r>
    </w:p>
  </w:endnote>
  <w:endnote w:type="continuationSeparator" w:id="0">
    <w:p w:rsidR="000E471A" w:rsidRDefault="000E471A" w:rsidP="0045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1A" w:rsidRDefault="000E471A" w:rsidP="004568ED">
      <w:pPr>
        <w:spacing w:after="0" w:line="240" w:lineRule="auto"/>
      </w:pPr>
      <w:r>
        <w:separator/>
      </w:r>
    </w:p>
  </w:footnote>
  <w:footnote w:type="continuationSeparator" w:id="0">
    <w:p w:rsidR="000E471A" w:rsidRDefault="000E471A" w:rsidP="004568ED">
      <w:pPr>
        <w:spacing w:after="0" w:line="240" w:lineRule="auto"/>
      </w:pPr>
      <w:r>
        <w:continuationSeparator/>
      </w:r>
    </w:p>
  </w:footnote>
  <w:footnote w:id="1">
    <w:p w:rsidR="004568ED" w:rsidRPr="00A32248" w:rsidRDefault="004568ED" w:rsidP="004568ED">
      <w:pPr>
        <w:pStyle w:val="Tekstprzypisudolnego"/>
        <w:jc w:val="both"/>
        <w:rPr>
          <w:lang w:val="pl-PL"/>
        </w:rPr>
      </w:pPr>
      <w:r w:rsidRPr="00DE2BC8">
        <w:rPr>
          <w:rStyle w:val="Znakiprzypiswdolnych"/>
          <w:sz w:val="18"/>
          <w:szCs w:val="18"/>
        </w:rPr>
        <w:footnoteRef/>
      </w:r>
      <w:r w:rsidRPr="00DE2BC8">
        <w:rPr>
          <w:sz w:val="18"/>
          <w:szCs w:val="18"/>
        </w:rPr>
        <w:t xml:space="preserve"> Zmiany tekstu jednolitego wymienionej ustawy zostały ogłoszone w </w:t>
      </w:r>
      <w:r w:rsidR="00204216">
        <w:rPr>
          <w:sz w:val="18"/>
          <w:szCs w:val="18"/>
          <w:lang w:val="pl-PL"/>
        </w:rPr>
        <w:t>….</w:t>
      </w:r>
    </w:p>
  </w:footnote>
  <w:footnote w:id="2">
    <w:p w:rsidR="004568ED" w:rsidRPr="00204216" w:rsidRDefault="004568ED" w:rsidP="00204216">
      <w:pPr>
        <w:spacing w:after="0"/>
        <w:jc w:val="both"/>
        <w:rPr>
          <w:sz w:val="18"/>
          <w:szCs w:val="18"/>
        </w:rPr>
      </w:pPr>
      <w:r w:rsidRPr="00DE2BC8">
        <w:rPr>
          <w:rStyle w:val="Odwoanieprzypisudolnego"/>
          <w:sz w:val="18"/>
          <w:szCs w:val="18"/>
        </w:rPr>
        <w:footnoteRef/>
      </w:r>
      <w:r w:rsidRPr="00DE2BC8">
        <w:rPr>
          <w:sz w:val="18"/>
          <w:szCs w:val="18"/>
        </w:rPr>
        <w:t xml:space="preserve"> Zmiany tekstu jednolitego wymienio</w:t>
      </w:r>
      <w:r>
        <w:rPr>
          <w:sz w:val="18"/>
          <w:szCs w:val="18"/>
        </w:rPr>
        <w:t xml:space="preserve">nej ustawy zostały ogłoszone w </w:t>
      </w:r>
      <w:r w:rsidRPr="006B2A12">
        <w:rPr>
          <w:sz w:val="18"/>
          <w:szCs w:val="18"/>
        </w:rPr>
        <w:t xml:space="preserve">Dz. U. z </w:t>
      </w:r>
      <w:r>
        <w:rPr>
          <w:sz w:val="18"/>
          <w:szCs w:val="18"/>
        </w:rPr>
        <w:t>2013</w:t>
      </w:r>
      <w:r w:rsidRPr="006B2A12">
        <w:rPr>
          <w:sz w:val="18"/>
          <w:szCs w:val="18"/>
        </w:rPr>
        <w:t xml:space="preserve"> r.</w:t>
      </w:r>
      <w:r w:rsidRPr="007D5A41">
        <w:rPr>
          <w:sz w:val="18"/>
          <w:szCs w:val="18"/>
        </w:rPr>
        <w:t xml:space="preserve"> </w:t>
      </w:r>
      <w:r w:rsidRPr="002229A3">
        <w:rPr>
          <w:sz w:val="18"/>
          <w:szCs w:val="18"/>
        </w:rPr>
        <w:t xml:space="preserve">poz. </w:t>
      </w:r>
      <w:r>
        <w:rPr>
          <w:sz w:val="18"/>
          <w:szCs w:val="18"/>
        </w:rPr>
        <w:t>938, 1646</w:t>
      </w:r>
      <w:r w:rsidRPr="002229A3">
        <w:rPr>
          <w:sz w:val="18"/>
          <w:szCs w:val="18"/>
        </w:rPr>
        <w:t>; z 2014 r. poz.</w:t>
      </w:r>
      <w:r>
        <w:rPr>
          <w:sz w:val="18"/>
          <w:szCs w:val="18"/>
        </w:rPr>
        <w:t xml:space="preserve"> </w:t>
      </w:r>
      <w:r w:rsidRPr="002229A3">
        <w:rPr>
          <w:sz w:val="18"/>
          <w:szCs w:val="18"/>
        </w:rPr>
        <w:t>379</w:t>
      </w:r>
      <w:r>
        <w:rPr>
          <w:sz w:val="18"/>
          <w:szCs w:val="18"/>
        </w:rPr>
        <w:t>,</w:t>
      </w:r>
      <w:r w:rsidRPr="00FE45CD">
        <w:rPr>
          <w:sz w:val="18"/>
          <w:szCs w:val="18"/>
        </w:rPr>
        <w:t xml:space="preserve"> </w:t>
      </w:r>
      <w:r w:rsidRPr="00204216">
        <w:rPr>
          <w:bCs/>
          <w:sz w:val="18"/>
          <w:szCs w:val="18"/>
        </w:rPr>
        <w:t>911, 1146, 1626, 1877;, z 2015 r. poz. 238, 532, 1045, 1117, 1130, 1189, 1190, 1269, 1358.</w:t>
      </w:r>
    </w:p>
  </w:footnote>
  <w:footnote w:id="3">
    <w:p w:rsidR="004568ED" w:rsidRPr="000A6DD5" w:rsidRDefault="004568ED" w:rsidP="00204216">
      <w:pPr>
        <w:pStyle w:val="Tekstprzypisudolnego"/>
        <w:jc w:val="both"/>
        <w:rPr>
          <w:sz w:val="18"/>
          <w:szCs w:val="18"/>
          <w:lang w:val="pl-PL"/>
        </w:rPr>
      </w:pPr>
      <w:r w:rsidRPr="0083100F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lang w:val="pl-PL"/>
        </w:rPr>
        <w:t xml:space="preserve"> Zmiany budżetu na 201</w:t>
      </w:r>
      <w:r w:rsidR="00204216">
        <w:rPr>
          <w:sz w:val="18"/>
          <w:szCs w:val="18"/>
          <w:lang w:val="pl-PL"/>
        </w:rPr>
        <w:t>6</w:t>
      </w:r>
      <w:r w:rsidRPr="0083100F">
        <w:rPr>
          <w:sz w:val="18"/>
          <w:szCs w:val="18"/>
          <w:lang w:val="pl-PL"/>
        </w:rPr>
        <w:t xml:space="preserve"> r. </w:t>
      </w:r>
      <w:r w:rsidRPr="000A6DD5">
        <w:rPr>
          <w:sz w:val="18"/>
          <w:szCs w:val="18"/>
          <w:lang w:val="pl-PL"/>
        </w:rPr>
        <w:t>wprowadzono Uchwałą Rady Powiatu</w:t>
      </w:r>
      <w:r>
        <w:rPr>
          <w:sz w:val="18"/>
          <w:szCs w:val="18"/>
          <w:lang w:val="pl-PL"/>
        </w:rPr>
        <w:t xml:space="preserve"> Nr</w:t>
      </w:r>
      <w:r w:rsidRPr="000A6DD5">
        <w:rPr>
          <w:sz w:val="18"/>
          <w:szCs w:val="18"/>
          <w:lang w:val="pl-PL"/>
        </w:rPr>
        <w:t xml:space="preserve"> </w:t>
      </w:r>
      <w:r w:rsidR="00E11473">
        <w:rPr>
          <w:sz w:val="18"/>
          <w:szCs w:val="18"/>
          <w:lang w:val="pl-PL"/>
        </w:rPr>
        <w:t xml:space="preserve">XIII/73/2016 z dnia 9.03.2016 r., Nr XIV/83/2016 z dnia </w:t>
      </w:r>
      <w:r w:rsidR="0042705E">
        <w:rPr>
          <w:sz w:val="18"/>
          <w:szCs w:val="18"/>
          <w:lang w:val="pl-PL"/>
        </w:rPr>
        <w:t xml:space="preserve">22.04.2016r., </w:t>
      </w:r>
      <w:r w:rsidRPr="000A6DD5">
        <w:rPr>
          <w:sz w:val="18"/>
          <w:szCs w:val="18"/>
          <w:lang w:val="pl-PL"/>
        </w:rPr>
        <w:t xml:space="preserve">oraz Uchwałą Zarządu </w:t>
      </w:r>
      <w:r>
        <w:rPr>
          <w:sz w:val="18"/>
          <w:szCs w:val="18"/>
          <w:lang w:val="pl-PL"/>
        </w:rPr>
        <w:t xml:space="preserve">Powiatu Nr </w:t>
      </w:r>
      <w:r w:rsidR="001E6A07">
        <w:rPr>
          <w:sz w:val="18"/>
          <w:szCs w:val="18"/>
          <w:lang w:val="pl-PL"/>
        </w:rPr>
        <w:t xml:space="preserve">103/2016 z dnia  22.01.2016, Nr 105/2016 z dnia 10.02.2016 r., Nr </w:t>
      </w:r>
      <w:r w:rsidR="0018705F">
        <w:rPr>
          <w:sz w:val="18"/>
          <w:szCs w:val="18"/>
          <w:lang w:val="pl-PL"/>
        </w:rPr>
        <w:t xml:space="preserve">121/2016 z dnia 31.03.2016 r., </w:t>
      </w:r>
      <w:r w:rsidR="0042705E">
        <w:rPr>
          <w:sz w:val="18"/>
          <w:szCs w:val="18"/>
          <w:lang w:val="pl-PL"/>
        </w:rPr>
        <w:t xml:space="preserve">Nr 124/2016 z dnia 13.04.2016 r., </w:t>
      </w:r>
      <w:r w:rsidR="0018705F">
        <w:rPr>
          <w:sz w:val="18"/>
          <w:szCs w:val="18"/>
          <w:lang w:val="pl-PL"/>
        </w:rPr>
        <w:t>Nr 129/2016 z dnia 17.05.2016r.,</w:t>
      </w:r>
    </w:p>
    <w:p w:rsidR="004568ED" w:rsidRPr="00DE2BC8" w:rsidRDefault="004568ED" w:rsidP="004568ED">
      <w:pPr>
        <w:pStyle w:val="Tekstprzypisudolnego"/>
        <w:rPr>
          <w:sz w:val="18"/>
          <w:szCs w:val="18"/>
          <w:lang w:val="pl-PL"/>
        </w:rPr>
      </w:pPr>
    </w:p>
    <w:p w:rsidR="004568ED" w:rsidRPr="00973892" w:rsidRDefault="004568ED" w:rsidP="004568ED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7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3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9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5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1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7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3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97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ind w:left="71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7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3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79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5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1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7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3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594" w:hanging="35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4">
    <w:nsid w:val="04F561F5"/>
    <w:multiLevelType w:val="hybridMultilevel"/>
    <w:tmpl w:val="C7303A04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700E2F"/>
    <w:multiLevelType w:val="hybridMultilevel"/>
    <w:tmpl w:val="EA123CD8"/>
    <w:lvl w:ilvl="0" w:tplc="AB9626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5013DB"/>
    <w:multiLevelType w:val="hybridMultilevel"/>
    <w:tmpl w:val="B304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70933"/>
    <w:multiLevelType w:val="hybridMultilevel"/>
    <w:tmpl w:val="CB1EB1EA"/>
    <w:lvl w:ilvl="0" w:tplc="B07E7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942FF"/>
    <w:multiLevelType w:val="hybridMultilevel"/>
    <w:tmpl w:val="2890A5E2"/>
    <w:lvl w:ilvl="0" w:tplc="DE3057D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03BBB"/>
    <w:multiLevelType w:val="hybridMultilevel"/>
    <w:tmpl w:val="111A98A0"/>
    <w:lvl w:ilvl="0" w:tplc="519E7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084E78"/>
    <w:multiLevelType w:val="hybridMultilevel"/>
    <w:tmpl w:val="773A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80711"/>
    <w:multiLevelType w:val="hybridMultilevel"/>
    <w:tmpl w:val="C088B816"/>
    <w:lvl w:ilvl="0" w:tplc="CDB6595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7"/>
  </w:num>
  <w:num w:numId="12">
    <w:abstractNumId w:val="8"/>
  </w:num>
  <w:num w:numId="13">
    <w:abstractNumId w:val="5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35"/>
    <w:rsid w:val="00055257"/>
    <w:rsid w:val="000563CC"/>
    <w:rsid w:val="00092278"/>
    <w:rsid w:val="000A7FF0"/>
    <w:rsid w:val="000C2D60"/>
    <w:rsid w:val="000C3849"/>
    <w:rsid w:val="000C7932"/>
    <w:rsid w:val="000E471A"/>
    <w:rsid w:val="001021F2"/>
    <w:rsid w:val="0011231A"/>
    <w:rsid w:val="001258E6"/>
    <w:rsid w:val="0013561B"/>
    <w:rsid w:val="00145F22"/>
    <w:rsid w:val="00182752"/>
    <w:rsid w:val="0018705F"/>
    <w:rsid w:val="001A51BC"/>
    <w:rsid w:val="001A66F4"/>
    <w:rsid w:val="001A6ADA"/>
    <w:rsid w:val="001D35CA"/>
    <w:rsid w:val="001E6A07"/>
    <w:rsid w:val="001F237F"/>
    <w:rsid w:val="001F6D23"/>
    <w:rsid w:val="00204216"/>
    <w:rsid w:val="00210FE7"/>
    <w:rsid w:val="002137FD"/>
    <w:rsid w:val="00220831"/>
    <w:rsid w:val="0022544A"/>
    <w:rsid w:val="0023239A"/>
    <w:rsid w:val="002361F8"/>
    <w:rsid w:val="00242FCF"/>
    <w:rsid w:val="00253ED9"/>
    <w:rsid w:val="002559E4"/>
    <w:rsid w:val="00260D17"/>
    <w:rsid w:val="002B06C5"/>
    <w:rsid w:val="002B2078"/>
    <w:rsid w:val="002B27CD"/>
    <w:rsid w:val="002B7A30"/>
    <w:rsid w:val="002C6898"/>
    <w:rsid w:val="00346FBD"/>
    <w:rsid w:val="00352781"/>
    <w:rsid w:val="00356F8F"/>
    <w:rsid w:val="00397786"/>
    <w:rsid w:val="003B03F8"/>
    <w:rsid w:val="003D6EFD"/>
    <w:rsid w:val="003E64CD"/>
    <w:rsid w:val="003F4CA2"/>
    <w:rsid w:val="003F6CCC"/>
    <w:rsid w:val="00405B35"/>
    <w:rsid w:val="00410323"/>
    <w:rsid w:val="00411A70"/>
    <w:rsid w:val="004238EF"/>
    <w:rsid w:val="0042705E"/>
    <w:rsid w:val="004568ED"/>
    <w:rsid w:val="00466AFB"/>
    <w:rsid w:val="004827F2"/>
    <w:rsid w:val="00483995"/>
    <w:rsid w:val="00486C01"/>
    <w:rsid w:val="00490BDB"/>
    <w:rsid w:val="004935E2"/>
    <w:rsid w:val="004A16D8"/>
    <w:rsid w:val="004A54CB"/>
    <w:rsid w:val="004B589C"/>
    <w:rsid w:val="004B792D"/>
    <w:rsid w:val="004E75A2"/>
    <w:rsid w:val="005017B5"/>
    <w:rsid w:val="00504350"/>
    <w:rsid w:val="005109DE"/>
    <w:rsid w:val="005468EE"/>
    <w:rsid w:val="005516D5"/>
    <w:rsid w:val="005620CB"/>
    <w:rsid w:val="00573C13"/>
    <w:rsid w:val="00592270"/>
    <w:rsid w:val="005C6553"/>
    <w:rsid w:val="005D6D31"/>
    <w:rsid w:val="005E712C"/>
    <w:rsid w:val="005F6222"/>
    <w:rsid w:val="0061460F"/>
    <w:rsid w:val="006206BB"/>
    <w:rsid w:val="0064600F"/>
    <w:rsid w:val="00670A5D"/>
    <w:rsid w:val="00670DD2"/>
    <w:rsid w:val="006A2F33"/>
    <w:rsid w:val="006F31A6"/>
    <w:rsid w:val="006F4566"/>
    <w:rsid w:val="007A6CA6"/>
    <w:rsid w:val="007A7992"/>
    <w:rsid w:val="007B22C3"/>
    <w:rsid w:val="007B43A6"/>
    <w:rsid w:val="007C3F5E"/>
    <w:rsid w:val="007C563F"/>
    <w:rsid w:val="007D2710"/>
    <w:rsid w:val="007D7180"/>
    <w:rsid w:val="007E1087"/>
    <w:rsid w:val="00805119"/>
    <w:rsid w:val="00837342"/>
    <w:rsid w:val="00844712"/>
    <w:rsid w:val="008705DA"/>
    <w:rsid w:val="008776F5"/>
    <w:rsid w:val="00877F49"/>
    <w:rsid w:val="008856F1"/>
    <w:rsid w:val="00887AA3"/>
    <w:rsid w:val="008A75A9"/>
    <w:rsid w:val="008B52EA"/>
    <w:rsid w:val="00912B24"/>
    <w:rsid w:val="00913555"/>
    <w:rsid w:val="00921BB5"/>
    <w:rsid w:val="00936138"/>
    <w:rsid w:val="00944740"/>
    <w:rsid w:val="00957E8B"/>
    <w:rsid w:val="009649E4"/>
    <w:rsid w:val="0099299B"/>
    <w:rsid w:val="009A7237"/>
    <w:rsid w:val="009C295C"/>
    <w:rsid w:val="009E0DD4"/>
    <w:rsid w:val="009F572C"/>
    <w:rsid w:val="009F757A"/>
    <w:rsid w:val="00A11C26"/>
    <w:rsid w:val="00A2195F"/>
    <w:rsid w:val="00A22A52"/>
    <w:rsid w:val="00A240A7"/>
    <w:rsid w:val="00A34CFA"/>
    <w:rsid w:val="00A45C34"/>
    <w:rsid w:val="00A51EE6"/>
    <w:rsid w:val="00A73EC7"/>
    <w:rsid w:val="00A7596A"/>
    <w:rsid w:val="00A8462D"/>
    <w:rsid w:val="00A87A63"/>
    <w:rsid w:val="00A93D07"/>
    <w:rsid w:val="00AA011B"/>
    <w:rsid w:val="00AB0471"/>
    <w:rsid w:val="00AE01C6"/>
    <w:rsid w:val="00AE0850"/>
    <w:rsid w:val="00AE54CA"/>
    <w:rsid w:val="00AF375E"/>
    <w:rsid w:val="00AF6D75"/>
    <w:rsid w:val="00B40A81"/>
    <w:rsid w:val="00B41298"/>
    <w:rsid w:val="00B44D09"/>
    <w:rsid w:val="00B47A6D"/>
    <w:rsid w:val="00B53F7A"/>
    <w:rsid w:val="00B80D26"/>
    <w:rsid w:val="00BA71B7"/>
    <w:rsid w:val="00BB3EF3"/>
    <w:rsid w:val="00BB6CF0"/>
    <w:rsid w:val="00BC5F5E"/>
    <w:rsid w:val="00BC6203"/>
    <w:rsid w:val="00BD0E08"/>
    <w:rsid w:val="00BD77E3"/>
    <w:rsid w:val="00BE6968"/>
    <w:rsid w:val="00C00A33"/>
    <w:rsid w:val="00C11E6E"/>
    <w:rsid w:val="00C26156"/>
    <w:rsid w:val="00C40441"/>
    <w:rsid w:val="00C606BE"/>
    <w:rsid w:val="00C91D28"/>
    <w:rsid w:val="00C9571D"/>
    <w:rsid w:val="00CA7ADC"/>
    <w:rsid w:val="00CB42DE"/>
    <w:rsid w:val="00CB716B"/>
    <w:rsid w:val="00CD2664"/>
    <w:rsid w:val="00CD5B83"/>
    <w:rsid w:val="00CE3EB3"/>
    <w:rsid w:val="00D15391"/>
    <w:rsid w:val="00D23787"/>
    <w:rsid w:val="00D323C1"/>
    <w:rsid w:val="00D43521"/>
    <w:rsid w:val="00D52EFC"/>
    <w:rsid w:val="00D63CCD"/>
    <w:rsid w:val="00D66BCA"/>
    <w:rsid w:val="00D7725B"/>
    <w:rsid w:val="00D81381"/>
    <w:rsid w:val="00D900B9"/>
    <w:rsid w:val="00D93848"/>
    <w:rsid w:val="00DE1A0E"/>
    <w:rsid w:val="00DE648C"/>
    <w:rsid w:val="00E02BE2"/>
    <w:rsid w:val="00E11473"/>
    <w:rsid w:val="00E23EB8"/>
    <w:rsid w:val="00E66B16"/>
    <w:rsid w:val="00E824B7"/>
    <w:rsid w:val="00E84153"/>
    <w:rsid w:val="00E87CF0"/>
    <w:rsid w:val="00E91F24"/>
    <w:rsid w:val="00EB0064"/>
    <w:rsid w:val="00EC230C"/>
    <w:rsid w:val="00ED2054"/>
    <w:rsid w:val="00F0187C"/>
    <w:rsid w:val="00F020A8"/>
    <w:rsid w:val="00F16C03"/>
    <w:rsid w:val="00F22AEA"/>
    <w:rsid w:val="00F469A1"/>
    <w:rsid w:val="00F508DE"/>
    <w:rsid w:val="00F5700F"/>
    <w:rsid w:val="00F60D5D"/>
    <w:rsid w:val="00F61FE7"/>
    <w:rsid w:val="00F64217"/>
    <w:rsid w:val="00F71172"/>
    <w:rsid w:val="00F85833"/>
    <w:rsid w:val="00FA108C"/>
    <w:rsid w:val="00FA352E"/>
    <w:rsid w:val="00FB421C"/>
    <w:rsid w:val="00FC276A"/>
    <w:rsid w:val="00FC3D3C"/>
    <w:rsid w:val="00FD4F7B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1F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24B7"/>
    <w:pPr>
      <w:suppressAutoHyphens/>
      <w:spacing w:after="120" w:line="240" w:lineRule="auto"/>
    </w:pPr>
    <w:rPr>
      <w:rFonts w:ascii="Calibri" w:eastAsia="MS Mincho" w:hAnsi="Calibri" w:cs="Calibr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E824B7"/>
    <w:rPr>
      <w:rFonts w:ascii="Calibri" w:eastAsia="MS Mincho" w:hAnsi="Calibri" w:cs="Calibri"/>
      <w:sz w:val="24"/>
      <w:szCs w:val="24"/>
      <w:lang w:val="en-US" w:bidi="en-US"/>
    </w:rPr>
  </w:style>
  <w:style w:type="paragraph" w:styleId="NormalnyWeb">
    <w:name w:val="Normal (Web)"/>
    <w:basedOn w:val="Normalny"/>
    <w:unhideWhenUsed/>
    <w:rsid w:val="00DE6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1231A"/>
    <w:pPr>
      <w:ind w:left="720"/>
      <w:contextualSpacing/>
    </w:pPr>
  </w:style>
  <w:style w:type="character" w:customStyle="1" w:styleId="Znakiprzypiswdolnych">
    <w:name w:val="Znaki przypisów dolnych"/>
    <w:rsid w:val="004568E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68ED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68ED"/>
    <w:rPr>
      <w:rFonts w:ascii="Times New Roman" w:eastAsia="MS Mincho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4568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4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4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4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1F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24B7"/>
    <w:pPr>
      <w:suppressAutoHyphens/>
      <w:spacing w:after="120" w:line="240" w:lineRule="auto"/>
    </w:pPr>
    <w:rPr>
      <w:rFonts w:ascii="Calibri" w:eastAsia="MS Mincho" w:hAnsi="Calibri" w:cs="Calibr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E824B7"/>
    <w:rPr>
      <w:rFonts w:ascii="Calibri" w:eastAsia="MS Mincho" w:hAnsi="Calibri" w:cs="Calibri"/>
      <w:sz w:val="24"/>
      <w:szCs w:val="24"/>
      <w:lang w:val="en-US" w:bidi="en-US"/>
    </w:rPr>
  </w:style>
  <w:style w:type="paragraph" w:styleId="NormalnyWeb">
    <w:name w:val="Normal (Web)"/>
    <w:basedOn w:val="Normalny"/>
    <w:unhideWhenUsed/>
    <w:rsid w:val="00DE6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1231A"/>
    <w:pPr>
      <w:ind w:left="720"/>
      <w:contextualSpacing/>
    </w:pPr>
  </w:style>
  <w:style w:type="character" w:customStyle="1" w:styleId="Znakiprzypiswdolnych">
    <w:name w:val="Znaki przypisów dolnych"/>
    <w:rsid w:val="004568E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568ED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68ED"/>
    <w:rPr>
      <w:rFonts w:ascii="Times New Roman" w:eastAsia="MS Mincho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4568E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4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4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A73B-3B5C-4B53-9E03-A31AFB2D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Antek</dc:creator>
  <cp:lastModifiedBy>oem</cp:lastModifiedBy>
  <cp:revision>9</cp:revision>
  <cp:lastPrinted>2016-05-17T09:43:00Z</cp:lastPrinted>
  <dcterms:created xsi:type="dcterms:W3CDTF">2016-05-25T11:28:00Z</dcterms:created>
  <dcterms:modified xsi:type="dcterms:W3CDTF">2016-06-01T09:05:00Z</dcterms:modified>
</cp:coreProperties>
</file>