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1A" w:rsidRPr="005012F9" w:rsidRDefault="00137E67" w:rsidP="00AE63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AE637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XLIII/392/</w:t>
      </w:r>
      <w:r w:rsidR="000D04B3" w:rsidRPr="00EA496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</w:t>
      </w:r>
      <w:r w:rsidRPr="00EA496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D97C2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:rsidR="00C8661A" w:rsidRPr="005012F9" w:rsidRDefault="00AE637F" w:rsidP="00AE637F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RADY POWIATU W LIPNIE </w:t>
      </w:r>
    </w:p>
    <w:p w:rsidR="00C8661A" w:rsidRPr="005012F9" w:rsidRDefault="00376D9E" w:rsidP="00AE63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AE637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29 listopada </w:t>
      </w:r>
      <w:r w:rsidR="00D97C2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2022</w:t>
      </w:r>
      <w:r w:rsidR="00B711C6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8661A" w:rsidRPr="005012F9" w:rsidRDefault="00C8661A" w:rsidP="00983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8661A" w:rsidRPr="005012F9" w:rsidRDefault="00C8661A" w:rsidP="0098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2D4BC9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przyjęcia </w:t>
      </w:r>
      <w:r w:rsidR="004E73F6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Powiatowego </w:t>
      </w:r>
      <w:r w:rsidR="002D4BC9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Pro</w:t>
      </w:r>
      <w:r w:rsidR="004E73F6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gramu Wychowania P</w:t>
      </w:r>
      <w:r w:rsidR="002D4BC9"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atriotycznego</w:t>
      </w:r>
      <w:r w:rsidR="0049493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 </w:t>
      </w:r>
      <w:r w:rsidR="00137E6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rok </w:t>
      </w:r>
      <w:r w:rsidR="0049493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202</w:t>
      </w:r>
      <w:r w:rsidR="0040109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420004" w:rsidRPr="005012F9" w:rsidRDefault="00420004" w:rsidP="00983BAD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after="0" w:line="240" w:lineRule="auto"/>
        <w:ind w:left="5632" w:hanging="5632"/>
        <w:rPr>
          <w:rFonts w:ascii="Times New Roman" w:hAnsi="Times New Roman"/>
          <w:sz w:val="24"/>
          <w:szCs w:val="24"/>
          <w:lang w:eastAsia="pl-PL"/>
        </w:rPr>
      </w:pPr>
      <w:r w:rsidRPr="005012F9">
        <w:rPr>
          <w:rFonts w:ascii="Times New Roman" w:hAnsi="Times New Roman"/>
          <w:sz w:val="24"/>
          <w:szCs w:val="24"/>
          <w:lang w:eastAsia="pl-PL"/>
        </w:rPr>
        <w:tab/>
      </w:r>
      <w:r w:rsidRPr="005012F9">
        <w:rPr>
          <w:rFonts w:ascii="Times New Roman" w:hAnsi="Times New Roman"/>
          <w:sz w:val="24"/>
          <w:szCs w:val="24"/>
          <w:lang w:eastAsia="pl-PL"/>
        </w:rPr>
        <w:tab/>
      </w:r>
      <w:r w:rsidRPr="005012F9">
        <w:rPr>
          <w:rFonts w:ascii="Times New Roman" w:hAnsi="Times New Roman"/>
          <w:sz w:val="24"/>
          <w:szCs w:val="24"/>
          <w:lang w:eastAsia="pl-PL"/>
        </w:rPr>
        <w:tab/>
      </w:r>
      <w:r w:rsidRPr="005012F9">
        <w:rPr>
          <w:rFonts w:ascii="Times New Roman" w:hAnsi="Times New Roman"/>
          <w:sz w:val="24"/>
          <w:szCs w:val="24"/>
          <w:lang w:eastAsia="pl-PL"/>
        </w:rPr>
        <w:tab/>
      </w:r>
    </w:p>
    <w:p w:rsidR="00A525AE" w:rsidRPr="00591CA2" w:rsidRDefault="00A525AE" w:rsidP="00983B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Na podstawie </w:t>
      </w:r>
      <w:r w:rsidR="005F7DE7" w:rsidRPr="005012F9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2C4E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DE7"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4 ust.1 pkt 1 </w:t>
      </w:r>
      <w:r w:rsidRPr="005012F9">
        <w:rPr>
          <w:rFonts w:ascii="Times New Roman" w:hAnsi="Times New Roman"/>
          <w:sz w:val="24"/>
          <w:szCs w:val="24"/>
        </w:rPr>
        <w:t xml:space="preserve">ustawy z dnia 5 czerwca 1998 r. o samorządzie powiatowym </w:t>
      </w:r>
      <w:r w:rsidRPr="005012F9">
        <w:rPr>
          <w:rFonts w:ascii="Times New Roman" w:hAnsi="Times New Roman"/>
          <w:sz w:val="24"/>
          <w:szCs w:val="24"/>
        </w:rPr>
        <w:br/>
      </w:r>
      <w:r w:rsidRPr="003B4F70">
        <w:rPr>
          <w:rFonts w:ascii="Times New Roman" w:hAnsi="Times New Roman"/>
          <w:sz w:val="24"/>
          <w:szCs w:val="24"/>
        </w:rPr>
        <w:t>(</w:t>
      </w:r>
      <w:r w:rsidR="003B4F70" w:rsidRPr="003B4F70">
        <w:rPr>
          <w:rFonts w:ascii="Times New Roman" w:hAnsi="Times New Roman"/>
          <w:sz w:val="24"/>
          <w:szCs w:val="24"/>
        </w:rPr>
        <w:t>Dz. U. z 2022 r. poz. 1526</w:t>
      </w:r>
      <w:r w:rsidR="004E73F6" w:rsidRPr="003B4F70">
        <w:rPr>
          <w:rFonts w:ascii="Times New Roman" w:hAnsi="Times New Roman"/>
          <w:sz w:val="24"/>
          <w:szCs w:val="24"/>
        </w:rPr>
        <w:t>)</w:t>
      </w:r>
      <w:r w:rsidR="00DE4034" w:rsidRPr="003B4F70">
        <w:rPr>
          <w:rFonts w:ascii="Times New Roman" w:hAnsi="Times New Roman"/>
          <w:sz w:val="24"/>
          <w:szCs w:val="24"/>
        </w:rPr>
        <w:t xml:space="preserve"> </w:t>
      </w:r>
      <w:r w:rsidR="00814D3E" w:rsidRPr="003B4F70">
        <w:rPr>
          <w:rFonts w:ascii="Times New Roman" w:eastAsia="Times New Roman" w:hAnsi="Times New Roman"/>
          <w:sz w:val="24"/>
          <w:szCs w:val="24"/>
          <w:lang w:eastAsia="pl-PL"/>
        </w:rPr>
        <w:t>oraz art. 90t ust. 1 pkt 1</w:t>
      </w:r>
      <w:r w:rsidR="00DE4034" w:rsidRPr="003B4F7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7 września 1991 r. </w:t>
      </w:r>
      <w:r w:rsidR="003B4F7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E4034" w:rsidRPr="003B4F7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E4034" w:rsidRPr="003024AF">
        <w:rPr>
          <w:rFonts w:ascii="Times New Roman" w:eastAsia="Times New Roman" w:hAnsi="Times New Roman"/>
          <w:sz w:val="24"/>
          <w:szCs w:val="24"/>
          <w:lang w:eastAsia="pl-PL"/>
        </w:rPr>
        <w:t xml:space="preserve"> systemie oświaty</w:t>
      </w:r>
      <w:r w:rsidR="00814D3E" w:rsidRPr="003024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4D3E" w:rsidRPr="00591CA2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B4F70">
        <w:rPr>
          <w:rFonts w:ascii="Times New Roman" w:hAnsi="Times New Roman"/>
          <w:sz w:val="24"/>
          <w:szCs w:val="24"/>
        </w:rPr>
        <w:t>Dz. U. z 2022</w:t>
      </w:r>
      <w:r w:rsidR="00591CA2" w:rsidRPr="00591CA2">
        <w:rPr>
          <w:rFonts w:ascii="Times New Roman" w:hAnsi="Times New Roman"/>
          <w:sz w:val="24"/>
          <w:szCs w:val="24"/>
        </w:rPr>
        <w:t xml:space="preserve"> r. poz. </w:t>
      </w:r>
      <w:r w:rsidR="003B4F70">
        <w:rPr>
          <w:rFonts w:ascii="Times New Roman" w:hAnsi="Times New Roman"/>
          <w:sz w:val="24"/>
          <w:szCs w:val="24"/>
        </w:rPr>
        <w:t>2230</w:t>
      </w:r>
      <w:r w:rsidR="00814D3E" w:rsidRPr="00591CA2">
        <w:rPr>
          <w:rFonts w:ascii="Times New Roman" w:hAnsi="Times New Roman"/>
          <w:sz w:val="24"/>
          <w:szCs w:val="24"/>
        </w:rPr>
        <w:t>)</w:t>
      </w:r>
      <w:r w:rsidR="00371B57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814D3E" w:rsidRDefault="00814D3E" w:rsidP="00983BA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E73F6" w:rsidRPr="005012F9" w:rsidRDefault="00A525AE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1. </w:t>
      </w:r>
      <w:r w:rsidR="00646B89" w:rsidRPr="00646B89">
        <w:rPr>
          <w:rFonts w:ascii="Times New Roman" w:hAnsi="Times New Roman"/>
          <w:bCs/>
          <w:color w:val="000000"/>
          <w:sz w:val="24"/>
          <w:szCs w:val="24"/>
          <w:lang w:eastAsia="pl-PL"/>
        </w:rPr>
        <w:t>Przyjmuje się lokalny program wyrównywania szans edukacyjnych dzieci i młodzieży pod nazwą: „</w:t>
      </w:r>
      <w:r w:rsidR="005F7DE7" w:rsidRPr="005012F9">
        <w:rPr>
          <w:rFonts w:ascii="Times New Roman" w:eastAsia="Times New Roman" w:hAnsi="Times New Roman"/>
          <w:sz w:val="24"/>
          <w:szCs w:val="24"/>
          <w:lang w:eastAsia="pl-PL"/>
        </w:rPr>
        <w:t>Powiatowy Program Wychowania Patriotycznego</w:t>
      </w:r>
      <w:r w:rsidR="00D97C22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2023</w:t>
      </w:r>
      <w:r w:rsidR="00646B8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5F7DE7" w:rsidRPr="005012F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012F9" w:rsidRPr="00465A16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2. </w:t>
      </w:r>
      <w:r w:rsidR="005012F9" w:rsidRPr="00465A16">
        <w:rPr>
          <w:rFonts w:ascii="Times New Roman" w:eastAsia="Times New Roman" w:hAnsi="Times New Roman"/>
          <w:bCs/>
          <w:sz w:val="24"/>
          <w:szCs w:val="24"/>
        </w:rPr>
        <w:t>Założenia edukacji patriotycznej.</w:t>
      </w:r>
    </w:p>
    <w:p w:rsidR="00465A16" w:rsidRPr="00465A16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 xml:space="preserve">Patriotyzm wyraża się w przywiązaniu do swej Ojczyzny, do ziemi rodzinnej, do obyczajów i kultury narodowej, w szacunku dla ludzi, którzy ją tworzyli. </w:t>
      </w:r>
    </w:p>
    <w:p w:rsidR="00465A16" w:rsidRPr="00465A16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 xml:space="preserve">Wychowanie patriotyczne należy powiązać z treściami i zadaniami innych dziedzin wychowania, mając na uwadze harmonijny rozwój różnych sfer osobowości ucznia. </w:t>
      </w:r>
    </w:p>
    <w:p w:rsidR="005012F9" w:rsidRPr="005012F9" w:rsidRDefault="005012F9" w:rsidP="00BE13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>Pierwszoplanowym zadaniem wychowania patriotycznego dzieci i młodzieży jest troska o ich szczęście, zdrowie i wszechstronny harmonijny rozwój.</w:t>
      </w:r>
    </w:p>
    <w:p w:rsidR="005012F9" w:rsidRPr="005012F9" w:rsidRDefault="00465A16" w:rsidP="00983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b/>
          <w:sz w:val="24"/>
          <w:szCs w:val="24"/>
        </w:rPr>
        <w:t xml:space="preserve">§ 3. </w:t>
      </w:r>
      <w:r w:rsidR="005012F9" w:rsidRPr="00465A16">
        <w:rPr>
          <w:rFonts w:ascii="Times New Roman" w:eastAsia="Times New Roman" w:hAnsi="Times New Roman"/>
          <w:bCs/>
          <w:sz w:val="24"/>
          <w:szCs w:val="24"/>
        </w:rPr>
        <w:t>Cele edukacyjne</w:t>
      </w:r>
      <w:r w:rsidRPr="00465A16">
        <w:rPr>
          <w:rFonts w:ascii="Times New Roman" w:eastAsia="Times New Roman" w:hAnsi="Times New Roman"/>
          <w:bCs/>
          <w:sz w:val="24"/>
          <w:szCs w:val="24"/>
        </w:rPr>
        <w:t xml:space="preserve"> Programu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>Podtrzymywanie i upowszechnianie tradycji narodowej i państwowej.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>Rozwijanie poczucia odpowiedzialności i szacunku dla symboli narodowych.</w:t>
      </w:r>
    </w:p>
    <w:p w:rsidR="005012F9" w:rsidRPr="00B52893" w:rsidRDefault="005012F9" w:rsidP="00B5289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>Upowszechnianie wiedzy na temat polskiej historii, kultury, walorów</w:t>
      </w:r>
      <w:r w:rsidR="00B52893">
        <w:rPr>
          <w:rFonts w:ascii="Times New Roman" w:hAnsi="Times New Roman"/>
          <w:sz w:val="24"/>
          <w:szCs w:val="24"/>
        </w:rPr>
        <w:t xml:space="preserve"> </w:t>
      </w:r>
      <w:r w:rsidRPr="00B52893">
        <w:rPr>
          <w:rFonts w:ascii="Times New Roman" w:hAnsi="Times New Roman"/>
          <w:sz w:val="24"/>
          <w:szCs w:val="24"/>
        </w:rPr>
        <w:t>przyrodniczych i krajobrazowych oraz osiągnięć gospodarczych.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 xml:space="preserve">Kształtowanie postaw patriotycznych i aktywnej postawy obywatelskiej. 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>Rozwijanie  aktywnego udziału w życiu społeczności szkolnej, lokalnej i państwowej.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>Kształtowanie postaw odpowiedzialności za siebie, swoją miejscowość, swój kraj.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 xml:space="preserve">Wzmacnianie więzi lokalnych, identyfikacji z miejscem pochodzenia, jego        dziedzictwem kulturowym. 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 xml:space="preserve">Umożliwianie kreatywnego uczestnictwa w wydarzeniach kulturalnych, społecznych </w:t>
      </w:r>
      <w:r w:rsidR="00371B57">
        <w:rPr>
          <w:rFonts w:ascii="Times New Roman" w:hAnsi="Times New Roman"/>
          <w:sz w:val="24"/>
          <w:szCs w:val="24"/>
        </w:rPr>
        <w:br/>
      </w:r>
      <w:r w:rsidRPr="00465A16">
        <w:rPr>
          <w:rFonts w:ascii="Times New Roman" w:hAnsi="Times New Roman"/>
          <w:sz w:val="24"/>
          <w:szCs w:val="24"/>
        </w:rPr>
        <w:t xml:space="preserve">i politycznych. </w:t>
      </w:r>
    </w:p>
    <w:p w:rsidR="005012F9" w:rsidRPr="00465A16" w:rsidRDefault="005012F9" w:rsidP="00BE13C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5A16">
        <w:rPr>
          <w:rFonts w:ascii="Times New Roman" w:hAnsi="Times New Roman"/>
          <w:sz w:val="24"/>
          <w:szCs w:val="24"/>
        </w:rPr>
        <w:t xml:space="preserve">Kształtowanie odpowiedniego zachowania w czasie uroczystości szkolnych </w:t>
      </w:r>
      <w:r w:rsidR="00371B57">
        <w:rPr>
          <w:rFonts w:ascii="Times New Roman" w:hAnsi="Times New Roman"/>
          <w:sz w:val="24"/>
          <w:szCs w:val="24"/>
        </w:rPr>
        <w:br/>
      </w:r>
      <w:r w:rsidRPr="00465A16">
        <w:rPr>
          <w:rFonts w:ascii="Times New Roman" w:hAnsi="Times New Roman"/>
          <w:sz w:val="24"/>
          <w:szCs w:val="24"/>
        </w:rPr>
        <w:t xml:space="preserve">i </w:t>
      </w:r>
      <w:r w:rsidR="00EB614F">
        <w:rPr>
          <w:rFonts w:ascii="Times New Roman" w:hAnsi="Times New Roman"/>
          <w:sz w:val="24"/>
          <w:szCs w:val="24"/>
        </w:rPr>
        <w:t>p</w:t>
      </w:r>
      <w:r w:rsidRPr="00465A16">
        <w:rPr>
          <w:rFonts w:ascii="Times New Roman" w:hAnsi="Times New Roman"/>
          <w:sz w:val="24"/>
          <w:szCs w:val="24"/>
        </w:rPr>
        <w:t xml:space="preserve">aństwowych. </w:t>
      </w:r>
    </w:p>
    <w:p w:rsidR="005012F9" w:rsidRPr="00465A16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5A16">
        <w:rPr>
          <w:rFonts w:ascii="Times New Roman" w:eastAsia="Times New Roman" w:hAnsi="Times New Roman"/>
          <w:b/>
          <w:bCs/>
          <w:sz w:val="24"/>
          <w:szCs w:val="24"/>
        </w:rPr>
        <w:t xml:space="preserve">§ 4. </w:t>
      </w:r>
      <w:r w:rsidR="005012F9" w:rsidRPr="00465A16">
        <w:rPr>
          <w:rFonts w:ascii="Times New Roman" w:eastAsia="Times New Roman" w:hAnsi="Times New Roman"/>
          <w:bCs/>
          <w:sz w:val="24"/>
          <w:szCs w:val="24"/>
        </w:rPr>
        <w:t>Zadania szkoły.</w:t>
      </w:r>
      <w:r w:rsidR="005012F9" w:rsidRPr="00465A1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012F9" w:rsidRPr="00465A16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5A16">
        <w:rPr>
          <w:rFonts w:ascii="Times New Roman" w:eastAsia="Times New Roman" w:hAnsi="Times New Roman"/>
          <w:sz w:val="24"/>
          <w:szCs w:val="24"/>
        </w:rPr>
        <w:t xml:space="preserve">Tworzenie sytuacji wyzwalających emocjonalny związek z krajem ojczystym. </w:t>
      </w:r>
    </w:p>
    <w:p w:rsidR="005012F9" w:rsidRPr="00465A16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5A16">
        <w:rPr>
          <w:rFonts w:ascii="Times New Roman" w:eastAsia="Times New Roman" w:hAnsi="Times New Roman"/>
          <w:sz w:val="24"/>
          <w:szCs w:val="24"/>
        </w:rPr>
        <w:t xml:space="preserve">Zapoznanie uczniów z symbolami, ważnymi dla kraju rocznicami, zasadami </w:t>
      </w:r>
      <w:r w:rsidR="00371B57">
        <w:rPr>
          <w:rFonts w:ascii="Times New Roman" w:eastAsia="Times New Roman" w:hAnsi="Times New Roman"/>
          <w:sz w:val="24"/>
          <w:szCs w:val="24"/>
        </w:rPr>
        <w:br/>
      </w:r>
      <w:r w:rsidRPr="00465A16">
        <w:rPr>
          <w:rFonts w:ascii="Times New Roman" w:eastAsia="Times New Roman" w:hAnsi="Times New Roman"/>
          <w:sz w:val="24"/>
          <w:szCs w:val="24"/>
        </w:rPr>
        <w:t xml:space="preserve">i instytucjami, które posiadają istotne znaczenie dla funkcjonowania państwa polskiego. </w:t>
      </w:r>
    </w:p>
    <w:p w:rsidR="005012F9" w:rsidRPr="00465A16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5A16">
        <w:rPr>
          <w:rFonts w:ascii="Times New Roman" w:eastAsia="Times New Roman" w:hAnsi="Times New Roman"/>
          <w:sz w:val="24"/>
          <w:szCs w:val="24"/>
        </w:rPr>
        <w:t xml:space="preserve">Przygotowanie uczniów do  aktywnego i odpowiedzialnego uczestnictwa w życiu społecznym. </w:t>
      </w:r>
    </w:p>
    <w:p w:rsidR="005012F9" w:rsidRPr="00465A16" w:rsidRDefault="005012F9" w:rsidP="00BE13C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65A16">
        <w:rPr>
          <w:rFonts w:ascii="Times New Roman" w:eastAsia="Times New Roman" w:hAnsi="Times New Roman"/>
          <w:sz w:val="24"/>
          <w:szCs w:val="24"/>
        </w:rPr>
        <w:t xml:space="preserve">Zgłębianie i utrwalanie wiedzy </w:t>
      </w:r>
      <w:r w:rsidRPr="00465A16">
        <w:rPr>
          <w:rFonts w:ascii="Times New Roman" w:hAnsi="Times New Roman"/>
          <w:sz w:val="24"/>
          <w:szCs w:val="24"/>
        </w:rPr>
        <w:t>na temat polskiej historii, kultury, tradycji, walorów  przyrodniczych i krajobrazowych oraz osiągnięć gospodarczych.</w:t>
      </w:r>
    </w:p>
    <w:p w:rsidR="005012F9" w:rsidRPr="005012F9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5. </w:t>
      </w:r>
      <w:r w:rsidR="005012F9" w:rsidRPr="00983BAD">
        <w:rPr>
          <w:rFonts w:ascii="Times New Roman" w:eastAsia="Times New Roman" w:hAnsi="Times New Roman"/>
          <w:bCs/>
          <w:sz w:val="24"/>
          <w:szCs w:val="24"/>
        </w:rPr>
        <w:t>Treści edukacji patriotycznej</w:t>
      </w:r>
      <w:r w:rsidR="00983BAD">
        <w:rPr>
          <w:rFonts w:ascii="Times New Roman" w:eastAsia="Times New Roman" w:hAnsi="Times New Roman"/>
          <w:bCs/>
          <w:sz w:val="24"/>
          <w:szCs w:val="24"/>
        </w:rPr>
        <w:t xml:space="preserve"> obejmują:</w:t>
      </w:r>
    </w:p>
    <w:p w:rsidR="005012F9" w:rsidRPr="00983BAD" w:rsidRDefault="005012F9" w:rsidP="00BE13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>Godło i hymn państwowy.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>Pieśni patriotyczne, utwory literackie (obrazy, filmy, pieśni).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>Lokalne miejsca pamięci narodowej.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Sylwetki wielkich Polaków (artystów, uczonych, polityków, żołnierzy). 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lastRenderedPageBreak/>
        <w:t xml:space="preserve">Jednostkę i grupę: życie w grupie (więzi, wartości, role, podejmowanie decyzji, konflikty, negocjacje). 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Samorząd terytorialny. 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Jednostkę, społeczeństwo, naród, państwo. 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Prawa i obowiązki obywatelskie. </w:t>
      </w:r>
    </w:p>
    <w:p w:rsidR="005012F9" w:rsidRPr="00983BAD" w:rsidRDefault="005012F9" w:rsidP="00BE13C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Wartości i normy życia społecznego: kategorię dobra wspólnego, patriotyzm, kulturę społeczną i polityczną. </w:t>
      </w:r>
    </w:p>
    <w:p w:rsidR="005012F9" w:rsidRDefault="00983BAD" w:rsidP="00983BA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6.</w:t>
      </w:r>
      <w:r w:rsidR="005012F9" w:rsidRPr="00983BAD">
        <w:rPr>
          <w:rFonts w:ascii="Times New Roman" w:eastAsia="Times New Roman" w:hAnsi="Times New Roman"/>
          <w:bCs/>
          <w:sz w:val="24"/>
          <w:szCs w:val="24"/>
        </w:rPr>
        <w:t xml:space="preserve"> Formy i metody pracy.</w:t>
      </w:r>
    </w:p>
    <w:p w:rsidR="00983BAD" w:rsidRPr="00983BAD" w:rsidRDefault="00983BAD" w:rsidP="00BE13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 xml:space="preserve">W czasie realizacji treści programowych będą organizowane żywe lekcje historii </w:t>
      </w:r>
      <w:r>
        <w:rPr>
          <w:rFonts w:ascii="Times New Roman" w:eastAsia="Times New Roman" w:hAnsi="Times New Roman"/>
          <w:sz w:val="24"/>
          <w:szCs w:val="24"/>
        </w:rPr>
        <w:t xml:space="preserve">i edukacji obywatelskiej </w:t>
      </w:r>
      <w:r w:rsidRPr="005012F9">
        <w:rPr>
          <w:rFonts w:ascii="Times New Roman" w:eastAsia="Times New Roman" w:hAnsi="Times New Roman"/>
          <w:sz w:val="24"/>
          <w:szCs w:val="24"/>
        </w:rPr>
        <w:t>poprzez:</w:t>
      </w:r>
    </w:p>
    <w:p w:rsidR="005012F9" w:rsidRPr="005012F9" w:rsidRDefault="005012F9" w:rsidP="00BE13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>Uroczystości związane z obchodzeniem świąt narodowych.</w:t>
      </w:r>
    </w:p>
    <w:p w:rsidR="005012F9" w:rsidRPr="00983BAD" w:rsidRDefault="005012F9" w:rsidP="00BE13C7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Wycieczki krajoznawcze zapoznające z bogactwem kulturowym, historycznym i</w:t>
      </w:r>
      <w:r w:rsidR="00983BAD">
        <w:rPr>
          <w:rFonts w:ascii="Times New Roman" w:hAnsi="Times New Roman"/>
          <w:sz w:val="24"/>
          <w:szCs w:val="24"/>
        </w:rPr>
        <w:t xml:space="preserve"> </w:t>
      </w:r>
      <w:r w:rsidRPr="00983BAD">
        <w:rPr>
          <w:rFonts w:ascii="Times New Roman" w:hAnsi="Times New Roman"/>
          <w:sz w:val="24"/>
          <w:szCs w:val="24"/>
        </w:rPr>
        <w:t>przyrodniczo – geograficznym najbliższej okolicy oraz Polski.</w:t>
      </w:r>
    </w:p>
    <w:p w:rsidR="005012F9" w:rsidRPr="005012F9" w:rsidRDefault="005012F9" w:rsidP="00BE13C7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Spotkania z przewodnikami, kulturoznawcami, historykami, </w:t>
      </w:r>
      <w:r w:rsidRPr="005012F9">
        <w:rPr>
          <w:rFonts w:ascii="Times New Roman" w:eastAsia="Times New Roman" w:hAnsi="Times New Roman"/>
          <w:sz w:val="24"/>
          <w:szCs w:val="24"/>
        </w:rPr>
        <w:t xml:space="preserve">odwiedzanie miejsc pamięci narodowej. </w:t>
      </w:r>
    </w:p>
    <w:p w:rsidR="005012F9" w:rsidRPr="005012F9" w:rsidRDefault="005012F9" w:rsidP="00BE13C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>Wycieczki do muzeów, miejsc o znaczeniu patriotycznym,  historycznym i kulturowym.</w:t>
      </w:r>
    </w:p>
    <w:p w:rsidR="005012F9" w:rsidRPr="00983BAD" w:rsidRDefault="005012F9" w:rsidP="00BE13C7">
      <w:pPr>
        <w:numPr>
          <w:ilvl w:val="0"/>
          <w:numId w:val="6"/>
        </w:numPr>
        <w:suppressAutoHyphens/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Spotkania z ciekawymi ludźmi. </w:t>
      </w:r>
    </w:p>
    <w:p w:rsidR="005012F9" w:rsidRPr="00983BAD" w:rsidRDefault="00983BAD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 7.</w:t>
      </w:r>
      <w:r w:rsidR="005012F9" w:rsidRPr="005012F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12F9" w:rsidRPr="00983BAD">
        <w:rPr>
          <w:rFonts w:ascii="Times New Roman" w:eastAsia="Times New Roman" w:hAnsi="Times New Roman"/>
          <w:bCs/>
          <w:sz w:val="24"/>
          <w:szCs w:val="24"/>
        </w:rPr>
        <w:t>Przewidywane osiągnięcia uczniów.</w:t>
      </w:r>
      <w:r w:rsidR="005012F9" w:rsidRPr="00983B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12F9" w:rsidRPr="00983BAD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Znajomość hymnu narodowego, polskich pieśni patriotycznych. </w:t>
      </w:r>
    </w:p>
    <w:p w:rsidR="005012F9" w:rsidRPr="00983BAD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Znajomość symboli: lokalnych i państwowych. </w:t>
      </w:r>
    </w:p>
    <w:p w:rsidR="005012F9" w:rsidRPr="00983BAD" w:rsidRDefault="005012F9" w:rsidP="00BE13C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 xml:space="preserve">Poszerzenie wiedzy </w:t>
      </w:r>
      <w:r w:rsidRPr="00983BAD">
        <w:rPr>
          <w:rFonts w:ascii="Times New Roman" w:hAnsi="Times New Roman"/>
          <w:sz w:val="24"/>
          <w:szCs w:val="24"/>
        </w:rPr>
        <w:t>na temat polskiej historii, miejsc pamięci narodowej, kultury, walorów przyrodniczych i krajobrazowych oraz osiągnięć gospodarczych.</w:t>
      </w:r>
    </w:p>
    <w:p w:rsidR="005012F9" w:rsidRPr="00983BAD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>Prezentowanie odpowiedniego zachowania w czasie uroczystości szkolnych i państwowych.</w:t>
      </w:r>
    </w:p>
    <w:p w:rsidR="005012F9" w:rsidRPr="00983BAD" w:rsidRDefault="005012F9" w:rsidP="00BE13C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3BAD">
        <w:rPr>
          <w:rFonts w:ascii="Times New Roman" w:eastAsia="Times New Roman" w:hAnsi="Times New Roman"/>
          <w:sz w:val="24"/>
          <w:szCs w:val="24"/>
        </w:rPr>
        <w:t>Prezentowanie odpowiedniego zachowania w  miejscach pamięci narodowej, muzeach,  innych miejscach kultury a także w  czasie wyjazdu i wspólnego spędzania czasu.</w:t>
      </w:r>
    </w:p>
    <w:p w:rsidR="005012F9" w:rsidRPr="005012F9" w:rsidRDefault="00983BAD" w:rsidP="00983B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§ 8</w:t>
      </w:r>
      <w:r w:rsidR="005012F9" w:rsidRPr="005012F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5012F9" w:rsidRPr="005012F9">
        <w:rPr>
          <w:rFonts w:ascii="Times New Roman" w:hAnsi="Times New Roman"/>
          <w:sz w:val="24"/>
          <w:szCs w:val="24"/>
        </w:rPr>
        <w:t>Program będ</w:t>
      </w:r>
      <w:r w:rsidR="00D97C22">
        <w:rPr>
          <w:rFonts w:ascii="Times New Roman" w:hAnsi="Times New Roman"/>
          <w:sz w:val="24"/>
          <w:szCs w:val="24"/>
        </w:rPr>
        <w:t>zie realizowany w roku 2023</w:t>
      </w:r>
      <w:r w:rsidR="005012F9" w:rsidRPr="005012F9">
        <w:rPr>
          <w:rFonts w:ascii="Times New Roman" w:hAnsi="Times New Roman"/>
          <w:sz w:val="24"/>
          <w:szCs w:val="24"/>
        </w:rPr>
        <w:t>.</w:t>
      </w:r>
    </w:p>
    <w:p w:rsidR="005012F9" w:rsidRPr="00C72CF1" w:rsidRDefault="00C72CF1" w:rsidP="00983B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  <w:r w:rsidR="005012F9" w:rsidRPr="005012F9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C72CF1">
        <w:rPr>
          <w:rFonts w:ascii="Times New Roman" w:hAnsi="Times New Roman"/>
          <w:sz w:val="24"/>
          <w:szCs w:val="24"/>
        </w:rPr>
        <w:t>Finansowanie programu.</w:t>
      </w:r>
    </w:p>
    <w:p w:rsidR="005012F9" w:rsidRPr="005012F9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Rada Powiatu w Lipnie zapewnia środki w wysokości do 75 % kosztów poniesionych na realizacje zadań określonych w </w:t>
      </w:r>
      <w:r w:rsidR="00C72CF1">
        <w:rPr>
          <w:rFonts w:ascii="Times New Roman" w:hAnsi="Times New Roman"/>
          <w:sz w:val="24"/>
          <w:szCs w:val="24"/>
        </w:rPr>
        <w:t xml:space="preserve">§ 6 pkt 1 </w:t>
      </w:r>
      <w:proofErr w:type="spellStart"/>
      <w:r w:rsidR="00B65E64">
        <w:rPr>
          <w:rFonts w:ascii="Times New Roman" w:hAnsi="Times New Roman"/>
          <w:sz w:val="24"/>
          <w:szCs w:val="24"/>
        </w:rPr>
        <w:t>ppkt</w:t>
      </w:r>
      <w:proofErr w:type="spellEnd"/>
      <w:r w:rsidR="00B65E64">
        <w:rPr>
          <w:rFonts w:ascii="Times New Roman" w:hAnsi="Times New Roman"/>
          <w:sz w:val="24"/>
          <w:szCs w:val="24"/>
        </w:rPr>
        <w:t xml:space="preserve"> 2, 3 i 4, dopuszcza się wsparcie niniejszego Programu poprzez dobrowolne wpłaty i darowizny od osób prawnych </w:t>
      </w:r>
      <w:r w:rsidR="00B65E64">
        <w:rPr>
          <w:rFonts w:ascii="Times New Roman" w:hAnsi="Times New Roman"/>
          <w:sz w:val="24"/>
          <w:szCs w:val="24"/>
        </w:rPr>
        <w:br/>
        <w:t>i fizycznych.</w:t>
      </w:r>
    </w:p>
    <w:p w:rsidR="005012F9" w:rsidRPr="005012F9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Pozostałe </w:t>
      </w:r>
      <w:r w:rsidR="00D97C22">
        <w:rPr>
          <w:rFonts w:ascii="Times New Roman" w:hAnsi="Times New Roman"/>
          <w:sz w:val="24"/>
          <w:szCs w:val="24"/>
        </w:rPr>
        <w:t>koszty sfinansowane będą</w:t>
      </w:r>
      <w:r w:rsidRPr="005012F9">
        <w:rPr>
          <w:rFonts w:ascii="Times New Roman" w:hAnsi="Times New Roman"/>
          <w:sz w:val="24"/>
          <w:szCs w:val="24"/>
        </w:rPr>
        <w:t xml:space="preserve"> przez uczestnika wyjazdu lub dofinansowane </w:t>
      </w:r>
      <w:r w:rsidR="00D97C22">
        <w:rPr>
          <w:rFonts w:ascii="Times New Roman" w:hAnsi="Times New Roman"/>
          <w:sz w:val="24"/>
          <w:szCs w:val="24"/>
        </w:rPr>
        <w:br/>
      </w:r>
      <w:r w:rsidRPr="005012F9">
        <w:rPr>
          <w:rFonts w:ascii="Times New Roman" w:hAnsi="Times New Roman"/>
          <w:sz w:val="24"/>
          <w:szCs w:val="24"/>
        </w:rPr>
        <w:t>z innych źródeł np.: Rada Rodziców, itp.</w:t>
      </w:r>
    </w:p>
    <w:p w:rsidR="005012F9" w:rsidRPr="005012F9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Koszty kwalifikowalne ze środków budżetu Powiatu Lipnowskiego to </w:t>
      </w:r>
      <w:r w:rsidR="00371B57">
        <w:rPr>
          <w:rFonts w:ascii="Times New Roman" w:hAnsi="Times New Roman"/>
          <w:sz w:val="24"/>
          <w:szCs w:val="24"/>
        </w:rPr>
        <w:br/>
      </w:r>
      <w:r w:rsidRPr="005012F9">
        <w:rPr>
          <w:rFonts w:ascii="Times New Roman" w:hAnsi="Times New Roman"/>
          <w:sz w:val="24"/>
          <w:szCs w:val="24"/>
        </w:rPr>
        <w:t xml:space="preserve">w szczególności koszty: transportu, noclegów i wyżywienia, biletów wstępu </w:t>
      </w:r>
      <w:r w:rsidR="00371B57">
        <w:rPr>
          <w:rFonts w:ascii="Times New Roman" w:hAnsi="Times New Roman"/>
          <w:sz w:val="24"/>
          <w:szCs w:val="24"/>
        </w:rPr>
        <w:br/>
      </w:r>
      <w:r w:rsidRPr="005012F9">
        <w:rPr>
          <w:rFonts w:ascii="Times New Roman" w:hAnsi="Times New Roman"/>
          <w:sz w:val="24"/>
          <w:szCs w:val="24"/>
        </w:rPr>
        <w:t xml:space="preserve">i przewodnika, innych zgodnych z realizacją zadań określonych w </w:t>
      </w:r>
      <w:r w:rsidR="00C72CF1">
        <w:rPr>
          <w:rFonts w:ascii="Times New Roman" w:hAnsi="Times New Roman"/>
          <w:sz w:val="24"/>
          <w:szCs w:val="24"/>
        </w:rPr>
        <w:t>§ 6</w:t>
      </w:r>
      <w:r w:rsidRPr="005012F9">
        <w:rPr>
          <w:rFonts w:ascii="Times New Roman" w:hAnsi="Times New Roman"/>
          <w:sz w:val="24"/>
          <w:szCs w:val="24"/>
        </w:rPr>
        <w:t xml:space="preserve"> i celami Programu.</w:t>
      </w:r>
    </w:p>
    <w:p w:rsidR="005012F9" w:rsidRPr="005012F9" w:rsidRDefault="00D97C22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2023</w:t>
      </w:r>
      <w:r w:rsidR="005012F9" w:rsidRPr="005012F9">
        <w:rPr>
          <w:rFonts w:ascii="Times New Roman" w:hAnsi="Times New Roman"/>
          <w:sz w:val="24"/>
          <w:szCs w:val="24"/>
        </w:rPr>
        <w:t xml:space="preserve"> na realizację Programu przeznaczona zostaje kwota: </w:t>
      </w:r>
      <w:r>
        <w:rPr>
          <w:rFonts w:ascii="Times New Roman" w:hAnsi="Times New Roman"/>
          <w:sz w:val="24"/>
          <w:szCs w:val="24"/>
        </w:rPr>
        <w:t>50</w:t>
      </w:r>
      <w:r w:rsidR="004C397B">
        <w:rPr>
          <w:rFonts w:ascii="Times New Roman" w:hAnsi="Times New Roman"/>
          <w:sz w:val="24"/>
          <w:szCs w:val="24"/>
        </w:rPr>
        <w:t>.000,00</w:t>
      </w:r>
      <w:r w:rsidR="003D45AB">
        <w:rPr>
          <w:rFonts w:ascii="Times New Roman" w:hAnsi="Times New Roman"/>
          <w:sz w:val="24"/>
          <w:szCs w:val="24"/>
        </w:rPr>
        <w:t xml:space="preserve"> zł, </w:t>
      </w:r>
      <w:r w:rsidR="0048385E">
        <w:rPr>
          <w:rFonts w:ascii="Times New Roman" w:hAnsi="Times New Roman"/>
          <w:sz w:val="24"/>
          <w:szCs w:val="24"/>
        </w:rPr>
        <w:t xml:space="preserve">która zostanie ujęta </w:t>
      </w:r>
      <w:r w:rsidR="003D45AB">
        <w:rPr>
          <w:rFonts w:ascii="Times New Roman" w:hAnsi="Times New Roman"/>
          <w:sz w:val="24"/>
          <w:szCs w:val="24"/>
        </w:rPr>
        <w:t xml:space="preserve">w uchwale </w:t>
      </w:r>
      <w:r w:rsidR="00B90FE7">
        <w:rPr>
          <w:rFonts w:ascii="Times New Roman" w:hAnsi="Times New Roman"/>
          <w:sz w:val="24"/>
          <w:szCs w:val="24"/>
        </w:rPr>
        <w:t xml:space="preserve">w sprawie uchwalenia budżetu </w:t>
      </w:r>
      <w:r w:rsidR="00243EB6">
        <w:rPr>
          <w:rFonts w:ascii="Times New Roman" w:hAnsi="Times New Roman"/>
          <w:sz w:val="24"/>
          <w:szCs w:val="24"/>
        </w:rPr>
        <w:t>Powiatu Lipnowskiego na rok 2023</w:t>
      </w:r>
      <w:r w:rsidR="003D45AB">
        <w:rPr>
          <w:rFonts w:ascii="Times New Roman" w:hAnsi="Times New Roman"/>
          <w:sz w:val="24"/>
          <w:szCs w:val="24"/>
        </w:rPr>
        <w:t>.</w:t>
      </w:r>
    </w:p>
    <w:p w:rsidR="005012F9" w:rsidRPr="005012F9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Dyrektor szkoły ubiegającej się o dofinansowanie, o którym mowa w </w:t>
      </w:r>
      <w:proofErr w:type="spellStart"/>
      <w:r w:rsidRPr="005012F9">
        <w:rPr>
          <w:rFonts w:ascii="Times New Roman" w:hAnsi="Times New Roman"/>
          <w:sz w:val="24"/>
          <w:szCs w:val="24"/>
        </w:rPr>
        <w:t>ppkt</w:t>
      </w:r>
      <w:proofErr w:type="spellEnd"/>
      <w:r w:rsidRPr="005012F9">
        <w:rPr>
          <w:rFonts w:ascii="Times New Roman" w:hAnsi="Times New Roman"/>
          <w:sz w:val="24"/>
          <w:szCs w:val="24"/>
        </w:rPr>
        <w:t xml:space="preserve">. 1 składa wniosek według wzoru określonego </w:t>
      </w:r>
      <w:r w:rsidR="00EB614F">
        <w:rPr>
          <w:rFonts w:ascii="Times New Roman" w:hAnsi="Times New Roman"/>
          <w:sz w:val="24"/>
          <w:szCs w:val="24"/>
        </w:rPr>
        <w:t>w załączniku nr 1 do niniejszej</w:t>
      </w:r>
      <w:r w:rsidRPr="005012F9">
        <w:rPr>
          <w:rFonts w:ascii="Times New Roman" w:hAnsi="Times New Roman"/>
          <w:sz w:val="24"/>
          <w:szCs w:val="24"/>
        </w:rPr>
        <w:t xml:space="preserve"> </w:t>
      </w:r>
      <w:r w:rsidR="00EB614F">
        <w:rPr>
          <w:rFonts w:ascii="Times New Roman" w:hAnsi="Times New Roman"/>
          <w:sz w:val="24"/>
          <w:szCs w:val="24"/>
        </w:rPr>
        <w:t>uchwały</w:t>
      </w:r>
      <w:r w:rsidRPr="005012F9">
        <w:rPr>
          <w:rFonts w:ascii="Times New Roman" w:hAnsi="Times New Roman"/>
          <w:sz w:val="24"/>
          <w:szCs w:val="24"/>
        </w:rPr>
        <w:t xml:space="preserve"> co najmnie</w:t>
      </w:r>
      <w:r w:rsidR="00C72CF1">
        <w:rPr>
          <w:rFonts w:ascii="Times New Roman" w:hAnsi="Times New Roman"/>
          <w:sz w:val="24"/>
          <w:szCs w:val="24"/>
        </w:rPr>
        <w:t>j</w:t>
      </w:r>
      <w:r w:rsidRPr="005012F9">
        <w:rPr>
          <w:rFonts w:ascii="Times New Roman" w:hAnsi="Times New Roman"/>
          <w:sz w:val="24"/>
          <w:szCs w:val="24"/>
        </w:rPr>
        <w:t xml:space="preserve"> 1 miesiąc przed planowaną realizacją zadania.</w:t>
      </w:r>
    </w:p>
    <w:p w:rsidR="00C72CF1" w:rsidRPr="00C72CF1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72CF1">
        <w:rPr>
          <w:rFonts w:ascii="Times New Roman" w:hAnsi="Times New Roman"/>
          <w:sz w:val="24"/>
          <w:szCs w:val="24"/>
        </w:rPr>
        <w:t>Wnioski o d</w:t>
      </w:r>
      <w:r w:rsidR="00C72CF1" w:rsidRPr="00C72CF1">
        <w:rPr>
          <w:rFonts w:ascii="Times New Roman" w:hAnsi="Times New Roman"/>
          <w:sz w:val="24"/>
          <w:szCs w:val="24"/>
        </w:rPr>
        <w:t>ofinansowanie, o którym mowa w pkt</w:t>
      </w:r>
      <w:r w:rsidRPr="00C72CF1">
        <w:rPr>
          <w:rFonts w:ascii="Times New Roman" w:hAnsi="Times New Roman"/>
          <w:sz w:val="24"/>
          <w:szCs w:val="24"/>
        </w:rPr>
        <w:t xml:space="preserve"> 1</w:t>
      </w:r>
      <w:r w:rsidR="00C72CF1" w:rsidRPr="00C72CF1">
        <w:rPr>
          <w:rFonts w:ascii="Times New Roman" w:hAnsi="Times New Roman"/>
          <w:sz w:val="24"/>
          <w:szCs w:val="24"/>
        </w:rPr>
        <w:t>,</w:t>
      </w:r>
      <w:r w:rsidRPr="00C72CF1">
        <w:rPr>
          <w:rFonts w:ascii="Times New Roman" w:hAnsi="Times New Roman"/>
          <w:sz w:val="24"/>
          <w:szCs w:val="24"/>
        </w:rPr>
        <w:t xml:space="preserve"> rozpatruje Zarząd Powiatu w Lipnie po zaopiniowaniu </w:t>
      </w:r>
      <w:r w:rsidR="0048385E">
        <w:rPr>
          <w:rFonts w:ascii="Times New Roman" w:hAnsi="Times New Roman"/>
          <w:sz w:val="24"/>
          <w:szCs w:val="24"/>
        </w:rPr>
        <w:t>przez Wydział Edukacji</w:t>
      </w:r>
      <w:r w:rsidRPr="00C72CF1">
        <w:rPr>
          <w:rFonts w:ascii="Times New Roman" w:hAnsi="Times New Roman"/>
          <w:sz w:val="24"/>
          <w:szCs w:val="24"/>
        </w:rPr>
        <w:t>.</w:t>
      </w:r>
      <w:r w:rsidR="00C72CF1" w:rsidRPr="00C72CF1">
        <w:rPr>
          <w:rFonts w:ascii="Times New Roman" w:hAnsi="Times New Roman"/>
          <w:sz w:val="24"/>
          <w:szCs w:val="24"/>
        </w:rPr>
        <w:t xml:space="preserve"> </w:t>
      </w:r>
    </w:p>
    <w:p w:rsidR="005012F9" w:rsidRPr="00C72CF1" w:rsidRDefault="005012F9" w:rsidP="00BE13C7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72CF1">
        <w:rPr>
          <w:rFonts w:ascii="Times New Roman" w:hAnsi="Times New Roman"/>
          <w:sz w:val="24"/>
          <w:szCs w:val="24"/>
        </w:rPr>
        <w:lastRenderedPageBreak/>
        <w:t>Wnioski należy składać w sekretariacie St</w:t>
      </w:r>
      <w:r w:rsidR="00C72CF1" w:rsidRPr="00C72CF1">
        <w:rPr>
          <w:rFonts w:ascii="Times New Roman" w:hAnsi="Times New Roman"/>
          <w:sz w:val="24"/>
          <w:szCs w:val="24"/>
        </w:rPr>
        <w:t xml:space="preserve">arostwa Powiatowego w Lipnie, </w:t>
      </w:r>
      <w:r w:rsidR="00C72CF1">
        <w:rPr>
          <w:rFonts w:ascii="Times New Roman" w:hAnsi="Times New Roman"/>
          <w:sz w:val="24"/>
          <w:szCs w:val="24"/>
        </w:rPr>
        <w:br/>
      </w:r>
      <w:r w:rsidR="00C72CF1" w:rsidRPr="00C72CF1">
        <w:rPr>
          <w:rFonts w:ascii="Times New Roman" w:hAnsi="Times New Roman"/>
          <w:sz w:val="24"/>
          <w:szCs w:val="24"/>
        </w:rPr>
        <w:t>u</w:t>
      </w:r>
      <w:r w:rsidRPr="00C72CF1">
        <w:rPr>
          <w:rFonts w:ascii="Times New Roman" w:hAnsi="Times New Roman"/>
          <w:sz w:val="24"/>
          <w:szCs w:val="24"/>
        </w:rPr>
        <w:t xml:space="preserve">l. </w:t>
      </w:r>
      <w:r w:rsidR="00C72CF1" w:rsidRPr="00C72CF1">
        <w:rPr>
          <w:rFonts w:ascii="Times New Roman" w:hAnsi="Times New Roman"/>
          <w:sz w:val="24"/>
          <w:szCs w:val="24"/>
        </w:rPr>
        <w:t>S</w:t>
      </w:r>
      <w:r w:rsidR="00243EB6">
        <w:rPr>
          <w:rFonts w:ascii="Times New Roman" w:hAnsi="Times New Roman"/>
          <w:sz w:val="24"/>
          <w:szCs w:val="24"/>
        </w:rPr>
        <w:t>ierakowskiego 10B</w:t>
      </w:r>
      <w:r w:rsidRPr="00C72CF1">
        <w:rPr>
          <w:rFonts w:ascii="Times New Roman" w:hAnsi="Times New Roman"/>
          <w:sz w:val="24"/>
          <w:szCs w:val="24"/>
        </w:rPr>
        <w:t>.</w:t>
      </w:r>
    </w:p>
    <w:p w:rsidR="005012F9" w:rsidRPr="005012F9" w:rsidRDefault="00C72CF1" w:rsidP="00983B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5012F9" w:rsidRPr="005012F9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944284">
        <w:rPr>
          <w:rFonts w:ascii="Times New Roman" w:hAnsi="Times New Roman"/>
          <w:sz w:val="24"/>
          <w:szCs w:val="24"/>
        </w:rPr>
        <w:t>Beneficjenci Programu</w:t>
      </w:r>
      <w:r w:rsidR="0048385E">
        <w:rPr>
          <w:rFonts w:ascii="Times New Roman" w:hAnsi="Times New Roman"/>
          <w:sz w:val="24"/>
          <w:szCs w:val="24"/>
        </w:rPr>
        <w:t>.</w:t>
      </w:r>
      <w:r w:rsidR="005012F9" w:rsidRPr="005012F9">
        <w:rPr>
          <w:rFonts w:ascii="Times New Roman" w:hAnsi="Times New Roman"/>
          <w:b/>
          <w:sz w:val="24"/>
          <w:szCs w:val="24"/>
        </w:rPr>
        <w:t xml:space="preserve"> </w:t>
      </w:r>
    </w:p>
    <w:p w:rsidR="005012F9" w:rsidRPr="005012F9" w:rsidRDefault="005012F9" w:rsidP="00BE13C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Program przewidziany jest dla uczniów szkół, dla których organem prowadzącym jest Powiat Lipnowski.</w:t>
      </w:r>
    </w:p>
    <w:p w:rsidR="005012F9" w:rsidRPr="005012F9" w:rsidRDefault="005012F9" w:rsidP="00BE13C7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Priorytetem w ocenie składanych wniosków będą następujące założenia:</w:t>
      </w:r>
    </w:p>
    <w:p w:rsidR="005012F9" w:rsidRPr="00944284" w:rsidRDefault="005012F9" w:rsidP="00BE13C7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 xml:space="preserve">wycieczka  2 lub 3 dniowa, </w:t>
      </w:r>
    </w:p>
    <w:p w:rsidR="005012F9" w:rsidRPr="00944284" w:rsidRDefault="005012F9" w:rsidP="00BE13C7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 xml:space="preserve">zorganizowana dla 25-30 osobowych grup uczniów, </w:t>
      </w:r>
    </w:p>
    <w:p w:rsidR="00944284" w:rsidRPr="00944284" w:rsidRDefault="005012F9" w:rsidP="00BE13C7">
      <w:pPr>
        <w:numPr>
          <w:ilvl w:val="1"/>
          <w:numId w:val="10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>zawierająca w programie co najmniej jedno miejsce pamięci narodowej, miejsce o znaczeniu historycznym i kul</w:t>
      </w:r>
      <w:r w:rsidR="00243EB6">
        <w:rPr>
          <w:rFonts w:ascii="Times New Roman" w:hAnsi="Times New Roman"/>
          <w:sz w:val="24"/>
          <w:szCs w:val="24"/>
        </w:rPr>
        <w:t>turowym dla narodu polskiego np.</w:t>
      </w:r>
      <w:r w:rsidRPr="00944284">
        <w:rPr>
          <w:rFonts w:ascii="Times New Roman" w:hAnsi="Times New Roman"/>
          <w:sz w:val="24"/>
          <w:szCs w:val="24"/>
        </w:rPr>
        <w:t xml:space="preserve">:            </w:t>
      </w:r>
    </w:p>
    <w:p w:rsidR="00944284" w:rsidRPr="00944284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>Oświęcim, Kraków-Wawel, Muzeum Narodowe w Krakowie, Wieliczka</w:t>
      </w:r>
      <w:r w:rsidRPr="00944284">
        <w:rPr>
          <w:rFonts w:ascii="Times New Roman" w:hAnsi="Times New Roman"/>
          <w:sz w:val="24"/>
          <w:szCs w:val="24"/>
        </w:rPr>
        <w:tab/>
      </w:r>
    </w:p>
    <w:p w:rsidR="00944284" w:rsidRPr="00944284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>Warszawa, Zamek Królewski, Muzeum Pows</w:t>
      </w:r>
      <w:r w:rsidR="0012754E">
        <w:rPr>
          <w:rFonts w:ascii="Times New Roman" w:hAnsi="Times New Roman"/>
          <w:sz w:val="24"/>
          <w:szCs w:val="24"/>
        </w:rPr>
        <w:t xml:space="preserve">tania Warszawskiego, Muzeum </w:t>
      </w:r>
      <w:r w:rsidRPr="00944284">
        <w:rPr>
          <w:rFonts w:ascii="Times New Roman" w:hAnsi="Times New Roman"/>
          <w:sz w:val="24"/>
          <w:szCs w:val="24"/>
        </w:rPr>
        <w:t>Wojska Polskiego, Cmentarz Wojskowy na Powązkach</w:t>
      </w:r>
    </w:p>
    <w:p w:rsidR="0048385E" w:rsidRPr="0048385E" w:rsidRDefault="005012F9" w:rsidP="00BE13C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>Gdańsk, Westerplatte, Muzeum II Wojny Światowej, Gdynia, Muzeum Okręt ,,Błyskawica”, obóz Stut</w:t>
      </w:r>
      <w:r w:rsidR="00944284" w:rsidRPr="00944284">
        <w:rPr>
          <w:rFonts w:ascii="Times New Roman" w:hAnsi="Times New Roman"/>
          <w:sz w:val="24"/>
          <w:szCs w:val="24"/>
        </w:rPr>
        <w:t>t</w:t>
      </w:r>
      <w:r w:rsidRPr="00944284">
        <w:rPr>
          <w:rFonts w:ascii="Times New Roman" w:hAnsi="Times New Roman"/>
          <w:sz w:val="24"/>
          <w:szCs w:val="24"/>
        </w:rPr>
        <w:t>hof</w:t>
      </w:r>
      <w:r w:rsidR="00944284" w:rsidRPr="00944284">
        <w:rPr>
          <w:rFonts w:ascii="Times New Roman" w:hAnsi="Times New Roman"/>
          <w:sz w:val="24"/>
          <w:szCs w:val="24"/>
        </w:rPr>
        <w:t xml:space="preserve"> </w:t>
      </w:r>
    </w:p>
    <w:p w:rsidR="005012F9" w:rsidRPr="005012F9" w:rsidRDefault="005012F9" w:rsidP="0048385E">
      <w:pPr>
        <w:suppressAutoHyphens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944284">
        <w:rPr>
          <w:rFonts w:ascii="Times New Roman" w:hAnsi="Times New Roman"/>
          <w:sz w:val="24"/>
          <w:szCs w:val="24"/>
        </w:rPr>
        <w:t>lub inne zabytki, muzea i miejsca pamięci narodowej.</w:t>
      </w:r>
      <w:r w:rsidRPr="005012F9">
        <w:rPr>
          <w:rFonts w:ascii="Times New Roman" w:hAnsi="Times New Roman"/>
          <w:b/>
          <w:sz w:val="24"/>
          <w:szCs w:val="24"/>
        </w:rPr>
        <w:tab/>
      </w:r>
      <w:r w:rsidRPr="005012F9">
        <w:rPr>
          <w:rFonts w:ascii="Times New Roman" w:hAnsi="Times New Roman"/>
          <w:b/>
          <w:sz w:val="24"/>
          <w:szCs w:val="24"/>
        </w:rPr>
        <w:tab/>
      </w:r>
    </w:p>
    <w:p w:rsidR="005012F9" w:rsidRPr="005012F9" w:rsidRDefault="0012754E" w:rsidP="00983B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  <w:r w:rsidR="005012F9" w:rsidRPr="005012F9">
        <w:rPr>
          <w:rFonts w:ascii="Times New Roman" w:hAnsi="Times New Roman"/>
          <w:b/>
          <w:sz w:val="24"/>
          <w:szCs w:val="24"/>
        </w:rPr>
        <w:t xml:space="preserve">. </w:t>
      </w:r>
      <w:r w:rsidR="005012F9" w:rsidRPr="0012754E">
        <w:rPr>
          <w:rFonts w:ascii="Times New Roman" w:hAnsi="Times New Roman"/>
          <w:sz w:val="24"/>
          <w:szCs w:val="24"/>
        </w:rPr>
        <w:t>Rozliczenie dofinansowanego zadania</w:t>
      </w:r>
      <w:r>
        <w:rPr>
          <w:rFonts w:ascii="Times New Roman" w:hAnsi="Times New Roman"/>
          <w:sz w:val="24"/>
          <w:szCs w:val="24"/>
        </w:rPr>
        <w:t>.</w:t>
      </w:r>
    </w:p>
    <w:p w:rsidR="005012F9" w:rsidRPr="005012F9" w:rsidRDefault="005012F9" w:rsidP="00BE13C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Wnioskodawca dokonuje rozliczenia zadania w terminie </w:t>
      </w:r>
      <w:r w:rsidR="00243EB6">
        <w:rPr>
          <w:rFonts w:ascii="Times New Roman" w:hAnsi="Times New Roman"/>
          <w:sz w:val="24"/>
          <w:szCs w:val="24"/>
        </w:rPr>
        <w:t>14</w:t>
      </w:r>
      <w:r w:rsidRPr="005012F9">
        <w:rPr>
          <w:rFonts w:ascii="Times New Roman" w:hAnsi="Times New Roman"/>
          <w:sz w:val="24"/>
          <w:szCs w:val="24"/>
        </w:rPr>
        <w:t xml:space="preserve"> dni od zakończenia zadania przedkładając:</w:t>
      </w:r>
    </w:p>
    <w:p w:rsidR="005012F9" w:rsidRPr="005012F9" w:rsidRDefault="005012F9" w:rsidP="00BE13C7">
      <w:pPr>
        <w:numPr>
          <w:ilvl w:val="0"/>
          <w:numId w:val="1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rozliczenie  - wzór stanowi załącznik nr 2 do </w:t>
      </w:r>
      <w:r w:rsidR="00EB614F">
        <w:rPr>
          <w:rFonts w:ascii="Times New Roman" w:hAnsi="Times New Roman"/>
          <w:sz w:val="24"/>
          <w:szCs w:val="24"/>
        </w:rPr>
        <w:t>niniejszej uchwały</w:t>
      </w:r>
    </w:p>
    <w:p w:rsidR="005012F9" w:rsidRPr="005012F9" w:rsidRDefault="005012F9" w:rsidP="00BE13C7">
      <w:pPr>
        <w:numPr>
          <w:ilvl w:val="0"/>
          <w:numId w:val="13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faktury i rachunki dokumentujące poniesione koszty</w:t>
      </w:r>
      <w:r w:rsidR="0012754E">
        <w:rPr>
          <w:rFonts w:ascii="Times New Roman" w:hAnsi="Times New Roman"/>
          <w:sz w:val="24"/>
          <w:szCs w:val="24"/>
        </w:rPr>
        <w:t>:</w:t>
      </w:r>
    </w:p>
    <w:p w:rsidR="005012F9" w:rsidRPr="005012F9" w:rsidRDefault="005012F9" w:rsidP="0012754E">
      <w:pPr>
        <w:spacing w:after="0"/>
        <w:ind w:left="720" w:firstLine="348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F</w:t>
      </w:r>
      <w:r w:rsidR="0012754E">
        <w:rPr>
          <w:rFonts w:ascii="Times New Roman" w:hAnsi="Times New Roman"/>
          <w:sz w:val="24"/>
          <w:szCs w:val="24"/>
        </w:rPr>
        <w:t xml:space="preserve">aktury wystawione na: Nabywca: </w:t>
      </w:r>
      <w:r w:rsidR="0012754E">
        <w:rPr>
          <w:rFonts w:ascii="Times New Roman" w:hAnsi="Times New Roman"/>
          <w:sz w:val="24"/>
          <w:szCs w:val="24"/>
        </w:rPr>
        <w:tab/>
      </w:r>
      <w:r w:rsidRPr="005012F9">
        <w:rPr>
          <w:rFonts w:ascii="Times New Roman" w:hAnsi="Times New Roman"/>
          <w:sz w:val="24"/>
          <w:szCs w:val="24"/>
        </w:rPr>
        <w:t xml:space="preserve">Powiat Lipnowski, </w:t>
      </w:r>
    </w:p>
    <w:p w:rsidR="005012F9" w:rsidRPr="005012F9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ul. Sierakowskiego 10 B,</w:t>
      </w:r>
    </w:p>
    <w:p w:rsidR="005012F9" w:rsidRPr="005012F9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87-600 Lipno,       </w:t>
      </w:r>
    </w:p>
    <w:p w:rsidR="005012F9" w:rsidRPr="005012F9" w:rsidRDefault="005012F9" w:rsidP="0012754E">
      <w:pPr>
        <w:suppressAutoHyphens/>
        <w:spacing w:after="0"/>
        <w:ind w:left="1445" w:firstLine="3511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NIP: 466 03 86 812</w:t>
      </w:r>
    </w:p>
    <w:p w:rsidR="005012F9" w:rsidRPr="005012F9" w:rsidRDefault="005012F9" w:rsidP="00983BA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2754E">
        <w:rPr>
          <w:rFonts w:ascii="Times New Roman" w:hAnsi="Times New Roman"/>
          <w:sz w:val="24"/>
          <w:szCs w:val="24"/>
        </w:rPr>
        <w:tab/>
      </w:r>
      <w:r w:rsidRPr="005012F9">
        <w:rPr>
          <w:rFonts w:ascii="Times New Roman" w:hAnsi="Times New Roman"/>
          <w:sz w:val="24"/>
          <w:szCs w:val="24"/>
        </w:rPr>
        <w:t xml:space="preserve">Odbiorca: </w:t>
      </w:r>
      <w:r w:rsidR="0012754E">
        <w:rPr>
          <w:rFonts w:ascii="Times New Roman" w:hAnsi="Times New Roman"/>
          <w:sz w:val="24"/>
          <w:szCs w:val="24"/>
        </w:rPr>
        <w:tab/>
      </w:r>
      <w:r w:rsidRPr="005012F9">
        <w:rPr>
          <w:rFonts w:ascii="Times New Roman" w:hAnsi="Times New Roman"/>
          <w:sz w:val="24"/>
          <w:szCs w:val="24"/>
        </w:rPr>
        <w:t xml:space="preserve">Starostwo Powiatowe w Lipnie, </w:t>
      </w:r>
    </w:p>
    <w:p w:rsidR="005012F9" w:rsidRPr="005012F9" w:rsidRDefault="005012F9" w:rsidP="0012754E">
      <w:pPr>
        <w:suppressAutoHyphens/>
        <w:spacing w:after="0"/>
        <w:ind w:left="1456" w:firstLine="3500"/>
        <w:rPr>
          <w:rFonts w:ascii="Times New Roman" w:hAnsi="Times New Roman"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>ul. Sierakowskiego 10B</w:t>
      </w:r>
    </w:p>
    <w:p w:rsidR="005012F9" w:rsidRPr="005012F9" w:rsidRDefault="005012F9" w:rsidP="0012754E">
      <w:pPr>
        <w:suppressAutoHyphens/>
        <w:spacing w:after="0"/>
        <w:ind w:left="1456" w:firstLine="3500"/>
        <w:rPr>
          <w:rFonts w:ascii="Times New Roman" w:hAnsi="Times New Roman"/>
          <w:b/>
          <w:sz w:val="24"/>
          <w:szCs w:val="24"/>
        </w:rPr>
      </w:pPr>
      <w:r w:rsidRPr="005012F9">
        <w:rPr>
          <w:rFonts w:ascii="Times New Roman" w:hAnsi="Times New Roman"/>
          <w:sz w:val="24"/>
          <w:szCs w:val="24"/>
        </w:rPr>
        <w:t xml:space="preserve">87-600 Lipno </w:t>
      </w:r>
    </w:p>
    <w:p w:rsidR="00D93473" w:rsidRPr="005012F9" w:rsidRDefault="0012754E" w:rsidP="00983B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§ 12</w:t>
      </w:r>
      <w:r w:rsidR="00FB5579" w:rsidRPr="005012F9">
        <w:rPr>
          <w:rFonts w:ascii="Times New Roman" w:hAnsi="Times New Roman"/>
          <w:b/>
          <w:color w:val="000000"/>
          <w:sz w:val="24"/>
          <w:szCs w:val="24"/>
          <w:lang w:eastAsia="pl-PL"/>
        </w:rPr>
        <w:t>.</w:t>
      </w:r>
      <w:r w:rsidR="00FB5579" w:rsidRPr="005012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93473" w:rsidRPr="005012F9">
        <w:rPr>
          <w:rFonts w:ascii="Times New Roman" w:hAnsi="Times New Roman"/>
          <w:color w:val="000000"/>
          <w:sz w:val="24"/>
          <w:szCs w:val="24"/>
          <w:lang w:eastAsia="pl-PL"/>
        </w:rPr>
        <w:t>Wykonanie uchwały powierza się Zarządowi Powiatu w Lipnie.</w:t>
      </w:r>
    </w:p>
    <w:p w:rsidR="006D2099" w:rsidRPr="006D2099" w:rsidRDefault="003D4C2C" w:rsidP="006D2099">
      <w:pPr>
        <w:jc w:val="both"/>
        <w:rPr>
          <w:rFonts w:ascii="Times New Roman" w:hAnsi="Times New Roman"/>
          <w:sz w:val="24"/>
          <w:szCs w:val="24"/>
        </w:rPr>
      </w:pPr>
      <w:r w:rsidRPr="006D209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12754E" w:rsidRPr="006D209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13</w:t>
      </w:r>
      <w:r w:rsidR="00D93473" w:rsidRPr="006D209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6D2099" w:rsidRPr="006D2099">
        <w:rPr>
          <w:rFonts w:ascii="Times New Roman" w:hAnsi="Times New Roman"/>
          <w:sz w:val="24"/>
          <w:szCs w:val="24"/>
        </w:rPr>
        <w:t xml:space="preserve">Uchwała wchodzi w życie </w:t>
      </w:r>
      <w:r w:rsidR="007933C3">
        <w:rPr>
          <w:rFonts w:ascii="Times New Roman" w:hAnsi="Times New Roman"/>
          <w:sz w:val="24"/>
          <w:szCs w:val="24"/>
        </w:rPr>
        <w:t>z dniem podjęcia</w:t>
      </w:r>
      <w:r w:rsidR="006D2099" w:rsidRPr="006D2099">
        <w:rPr>
          <w:rFonts w:ascii="Times New Roman" w:hAnsi="Times New Roman"/>
          <w:sz w:val="24"/>
          <w:szCs w:val="24"/>
        </w:rPr>
        <w:t>.</w:t>
      </w:r>
    </w:p>
    <w:p w:rsidR="00B2791C" w:rsidRPr="005012F9" w:rsidRDefault="00B2791C" w:rsidP="006D2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B7014" w:rsidRDefault="001B7014" w:rsidP="001B7014">
      <w:pPr>
        <w:pStyle w:val="Bezodstpw"/>
        <w:jc w:val="right"/>
      </w:pPr>
      <w:bookmarkStart w:id="0" w:name="_GoBack"/>
      <w:bookmarkEnd w:id="0"/>
    </w:p>
    <w:p w:rsidR="001B7014" w:rsidRPr="001B7014" w:rsidRDefault="001B7014" w:rsidP="001B701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1B7014" w:rsidRPr="001B7014" w:rsidRDefault="001B7014" w:rsidP="001B7014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 w:rsidRPr="001B7014">
        <w:rPr>
          <w:rFonts w:ascii="Times New Roman" w:hAnsi="Times New Roman"/>
          <w:sz w:val="24"/>
          <w:szCs w:val="24"/>
        </w:rPr>
        <w:t xml:space="preserve">Przewodnicząca Rady </w:t>
      </w:r>
    </w:p>
    <w:p w:rsidR="001B7014" w:rsidRPr="001B7014" w:rsidRDefault="001B7014" w:rsidP="001B701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B7014">
        <w:rPr>
          <w:rFonts w:ascii="Times New Roman" w:hAnsi="Times New Roman"/>
          <w:sz w:val="24"/>
          <w:szCs w:val="24"/>
        </w:rPr>
        <w:t xml:space="preserve">Anna Smużewska </w:t>
      </w:r>
    </w:p>
    <w:p w:rsidR="0005092E" w:rsidRPr="005012F9" w:rsidRDefault="0005092E" w:rsidP="00983B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8661A" w:rsidRPr="005012F9" w:rsidRDefault="00C8661A" w:rsidP="00983BA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012F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U Z A S A D N I E N I E </w:t>
      </w:r>
    </w:p>
    <w:p w:rsidR="006A38DD" w:rsidRPr="005012F9" w:rsidRDefault="006A38DD" w:rsidP="00983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D98" w:rsidRDefault="0077025D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4 ust. 1 pkt 1 ustawy z dnia 5 czerwca 1998 r. o samorządzie powiatowym powiat wykonuje określone ustawami zadania publiczne o charakterze ponadgminnym </w:t>
      </w: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br/>
        <w:t>w zakresie edukacji publicznej.</w:t>
      </w:r>
    </w:p>
    <w:p w:rsidR="00465A16" w:rsidRPr="005012F9" w:rsidRDefault="00465A16" w:rsidP="00983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12F9">
        <w:rPr>
          <w:rFonts w:ascii="Times New Roman" w:eastAsia="Times New Roman" w:hAnsi="Times New Roman"/>
          <w:sz w:val="24"/>
          <w:szCs w:val="24"/>
        </w:rPr>
        <w:t xml:space="preserve">Kształtowanie patriotyzmu jest doniosłym zadaniem nauczyciela, to on bowiem przygotowuje nowe pokolenie Polaków. Kształtowanie postaw patriotycznych - to dziedzina złożonej działalności wychowawczej wymagająca systematycznego pogłębiania wiedzy nauczycieli, znajomości współczesnych osiągnięć teorii potrzeb, teorii wartości i teorii osobowości. </w:t>
      </w:r>
    </w:p>
    <w:p w:rsidR="00213C3D" w:rsidRPr="005012F9" w:rsidRDefault="00947458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Rada Powiatu w Lipnie postanowiła </w:t>
      </w:r>
      <w:r w:rsidR="006C02BE">
        <w:rPr>
          <w:rFonts w:ascii="Times New Roman" w:eastAsia="Times New Roman" w:hAnsi="Times New Roman"/>
          <w:sz w:val="24"/>
          <w:szCs w:val="24"/>
          <w:lang w:eastAsia="pl-PL"/>
        </w:rPr>
        <w:t>kontynuować realizację Powiatowego</w:t>
      </w: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</w:t>
      </w:r>
      <w:r w:rsidR="006C02B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Wychowania Patriotycznego </w:t>
      </w:r>
      <w:r w:rsidR="006C02BE">
        <w:rPr>
          <w:rFonts w:ascii="Times New Roman" w:eastAsia="Times New Roman" w:hAnsi="Times New Roman"/>
          <w:sz w:val="24"/>
          <w:szCs w:val="24"/>
          <w:lang w:eastAsia="pl-PL"/>
        </w:rPr>
        <w:t xml:space="preserve">z lat ubiegłych </w:t>
      </w: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upowszechniania wśród dzieci i młodzieży tradycji narodowych i lokalnych, rozwijania poczucia odpowiedzialności i szacunku dla symboli państwowych, kształtowania więzi lokalnych, identyfikacji z miejscem pochodzenia i lokalnym dziedzictwem kulturowym oraz umożliwienia dzieciom i młodzieży </w:t>
      </w:r>
      <w:r w:rsidR="00EB666B"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aktywnego </w:t>
      </w: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uczestnictwa w </w:t>
      </w:r>
      <w:r w:rsidR="00EB666B" w:rsidRPr="005012F9">
        <w:rPr>
          <w:rFonts w:ascii="Times New Roman" w:eastAsia="Times New Roman" w:hAnsi="Times New Roman"/>
          <w:sz w:val="24"/>
          <w:szCs w:val="24"/>
          <w:lang w:eastAsia="pl-PL"/>
        </w:rPr>
        <w:t>wydarzeniach kulturalnych, społecznych i politycznych.</w:t>
      </w:r>
      <w:r w:rsidR="007875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13C3D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powiat lipnowski jest powiatem typowo rolniczym o dużym bezrobociu i ubóstwie, położonym w </w:t>
      </w:r>
      <w:r w:rsidR="00736CA0">
        <w:rPr>
          <w:rFonts w:ascii="Times New Roman" w:eastAsia="Times New Roman" w:hAnsi="Times New Roman"/>
          <w:sz w:val="24"/>
          <w:szCs w:val="24"/>
          <w:lang w:eastAsia="pl-PL"/>
        </w:rPr>
        <w:t>znacznej</w:t>
      </w:r>
      <w:r w:rsidR="00213C3D">
        <w:rPr>
          <w:rFonts w:ascii="Times New Roman" w:eastAsia="Times New Roman" w:hAnsi="Times New Roman"/>
          <w:sz w:val="24"/>
          <w:szCs w:val="24"/>
          <w:lang w:eastAsia="pl-PL"/>
        </w:rPr>
        <w:t xml:space="preserve"> odległości od dużych aglomeracji miejskich, znaczących miejsc pamięci narodowej, muzeów, centrów kulturalnych</w:t>
      </w:r>
      <w:r w:rsidR="007875AD">
        <w:rPr>
          <w:rFonts w:ascii="Times New Roman" w:eastAsia="Times New Roman" w:hAnsi="Times New Roman"/>
          <w:sz w:val="24"/>
          <w:szCs w:val="24"/>
          <w:lang w:eastAsia="pl-PL"/>
        </w:rPr>
        <w:t>. Biorąc powyższe pod uwagę</w:t>
      </w:r>
      <w:r w:rsidR="003B50D1">
        <w:rPr>
          <w:rFonts w:ascii="Times New Roman" w:eastAsia="Times New Roman" w:hAnsi="Times New Roman"/>
          <w:sz w:val="24"/>
          <w:szCs w:val="24"/>
          <w:lang w:eastAsia="pl-PL"/>
        </w:rPr>
        <w:t xml:space="preserve"> Rada Powiatu w Lipnie, aby </w:t>
      </w:r>
      <w:r w:rsidR="007875AD">
        <w:rPr>
          <w:rFonts w:ascii="Times New Roman" w:eastAsia="Times New Roman" w:hAnsi="Times New Roman"/>
          <w:sz w:val="24"/>
          <w:szCs w:val="24"/>
          <w:lang w:eastAsia="pl-PL"/>
        </w:rPr>
        <w:t xml:space="preserve">wyrównać szanse edukacyjne dzieci i młodzieży uczęszczających do szkół, dla których jest organem prowadzącym a tym samym </w:t>
      </w:r>
      <w:r w:rsidR="003B50D1">
        <w:rPr>
          <w:rFonts w:ascii="Times New Roman" w:eastAsia="Times New Roman" w:hAnsi="Times New Roman"/>
          <w:sz w:val="24"/>
          <w:szCs w:val="24"/>
          <w:lang w:eastAsia="pl-PL"/>
        </w:rPr>
        <w:t>ułatwić dzieciom i młodzieży dostęp do w/w miejsc</w:t>
      </w:r>
      <w:r w:rsidR="007875A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B50D1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postanowiła </w:t>
      </w:r>
      <w:r w:rsidR="007875AD">
        <w:rPr>
          <w:rFonts w:ascii="Times New Roman" w:eastAsia="Times New Roman" w:hAnsi="Times New Roman"/>
          <w:sz w:val="24"/>
          <w:szCs w:val="24"/>
          <w:lang w:eastAsia="pl-PL"/>
        </w:rPr>
        <w:t>przyjęć niniejszy Program</w:t>
      </w:r>
      <w:r w:rsidR="00243EB6">
        <w:rPr>
          <w:rFonts w:ascii="Times New Roman" w:eastAsia="Times New Roman" w:hAnsi="Times New Roman"/>
          <w:sz w:val="24"/>
          <w:szCs w:val="24"/>
          <w:lang w:eastAsia="pl-PL"/>
        </w:rPr>
        <w:t xml:space="preserve"> do realizacji w roku 2023</w:t>
      </w:r>
      <w:r w:rsidR="00591C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B614F" w:rsidRDefault="00717448" w:rsidP="00983B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2F9">
        <w:rPr>
          <w:rFonts w:ascii="Times New Roman" w:eastAsia="Times New Roman" w:hAnsi="Times New Roman"/>
          <w:sz w:val="24"/>
          <w:szCs w:val="24"/>
          <w:lang w:eastAsia="pl-PL"/>
        </w:rPr>
        <w:t>Mając powyższe na uwadze przyjęcie niniejszej uchwały jest w pełni uzasadnione.</w:t>
      </w:r>
    </w:p>
    <w:p w:rsidR="00142240" w:rsidRPr="00142240" w:rsidRDefault="00EB614F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="00142240" w:rsidRPr="00142240">
        <w:rPr>
          <w:rFonts w:ascii="Times New Roman" w:hAnsi="Times New Roman"/>
          <w:sz w:val="20"/>
          <w:szCs w:val="20"/>
        </w:rPr>
        <w:t>Załącznik Nr 1</w:t>
      </w:r>
    </w:p>
    <w:p w:rsidR="00142240" w:rsidRPr="00EA4960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142240">
        <w:rPr>
          <w:rFonts w:ascii="Times New Roman" w:hAnsi="Times New Roman"/>
          <w:sz w:val="20"/>
          <w:szCs w:val="20"/>
        </w:rPr>
        <w:t xml:space="preserve">do </w:t>
      </w:r>
      <w:r w:rsidRPr="00EA4960">
        <w:rPr>
          <w:rFonts w:ascii="Times New Roman" w:hAnsi="Times New Roman"/>
          <w:sz w:val="20"/>
          <w:szCs w:val="20"/>
        </w:rPr>
        <w:t xml:space="preserve">Uchwały Nr </w:t>
      </w:r>
      <w:r w:rsidR="005D6702">
        <w:rPr>
          <w:rFonts w:ascii="Times New Roman" w:hAnsi="Times New Roman"/>
          <w:bCs/>
          <w:color w:val="000000"/>
          <w:sz w:val="20"/>
          <w:szCs w:val="20"/>
          <w:lang w:eastAsia="pl-PL"/>
        </w:rPr>
        <w:t>XLIII/392/</w:t>
      </w:r>
      <w:r w:rsidR="00EA4960" w:rsidRPr="00EA4960">
        <w:rPr>
          <w:rFonts w:ascii="Times New Roman" w:hAnsi="Times New Roman"/>
          <w:bCs/>
          <w:color w:val="000000"/>
          <w:sz w:val="20"/>
          <w:szCs w:val="20"/>
          <w:lang w:eastAsia="pl-PL"/>
        </w:rPr>
        <w:t>202</w:t>
      </w:r>
      <w:r w:rsidR="00243EB6">
        <w:rPr>
          <w:rFonts w:ascii="Times New Roman" w:hAnsi="Times New Roman"/>
          <w:bCs/>
          <w:color w:val="000000"/>
          <w:sz w:val="20"/>
          <w:szCs w:val="20"/>
          <w:lang w:eastAsia="pl-PL"/>
        </w:rPr>
        <w:t>2</w:t>
      </w:r>
    </w:p>
    <w:p w:rsidR="00142240" w:rsidRPr="00EA4960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EA4960">
        <w:rPr>
          <w:rFonts w:ascii="Times New Roman" w:hAnsi="Times New Roman"/>
          <w:sz w:val="20"/>
          <w:szCs w:val="20"/>
        </w:rPr>
        <w:t>Rady Powiatu w Lipnie</w:t>
      </w:r>
    </w:p>
    <w:p w:rsidR="00142240" w:rsidRDefault="00142240" w:rsidP="00142240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EA4960">
        <w:rPr>
          <w:rFonts w:ascii="Times New Roman" w:hAnsi="Times New Roman"/>
          <w:sz w:val="20"/>
          <w:szCs w:val="20"/>
        </w:rPr>
        <w:t xml:space="preserve">z dnia </w:t>
      </w:r>
      <w:r w:rsidR="005D6702">
        <w:rPr>
          <w:rFonts w:ascii="Times New Roman" w:hAnsi="Times New Roman"/>
          <w:sz w:val="20"/>
          <w:szCs w:val="20"/>
        </w:rPr>
        <w:t>29.11.</w:t>
      </w:r>
      <w:r w:rsidR="00243EB6">
        <w:rPr>
          <w:rFonts w:ascii="Times New Roman" w:hAnsi="Times New Roman"/>
          <w:sz w:val="20"/>
          <w:szCs w:val="20"/>
        </w:rPr>
        <w:t>2022</w:t>
      </w:r>
      <w:r w:rsidRPr="001422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</w:p>
    <w:p w:rsidR="00142240" w:rsidRDefault="00142240" w:rsidP="00142240">
      <w:pPr>
        <w:spacing w:after="0"/>
        <w:rPr>
          <w:rFonts w:ascii="Times New Roman" w:hAnsi="Times New Roman"/>
          <w:sz w:val="20"/>
          <w:szCs w:val="20"/>
        </w:rPr>
      </w:pPr>
    </w:p>
    <w:p w:rsidR="00142240" w:rsidRDefault="00142240" w:rsidP="00142240">
      <w:pPr>
        <w:spacing w:after="0"/>
        <w:rPr>
          <w:rFonts w:ascii="Times New Roman" w:hAnsi="Times New Roman"/>
          <w:sz w:val="20"/>
          <w:szCs w:val="20"/>
        </w:rPr>
      </w:pPr>
    </w:p>
    <w:p w:rsidR="00142240" w:rsidRDefault="00142240" w:rsidP="00142240">
      <w:pPr>
        <w:spacing w:after="0"/>
        <w:rPr>
          <w:rFonts w:ascii="Times New Roman" w:hAnsi="Times New Roman"/>
          <w:b/>
          <w:sz w:val="20"/>
          <w:szCs w:val="20"/>
        </w:rPr>
      </w:pPr>
      <w:r w:rsidRPr="00142240">
        <w:rPr>
          <w:rFonts w:ascii="Times New Roman" w:hAnsi="Times New Roman"/>
          <w:sz w:val="20"/>
          <w:szCs w:val="20"/>
        </w:rPr>
        <w:t>.</w:t>
      </w:r>
      <w:r w:rsidR="00EB614F">
        <w:rPr>
          <w:rFonts w:ascii="Times New Roman" w:hAnsi="Times New Roman"/>
          <w:sz w:val="24"/>
          <w:szCs w:val="24"/>
        </w:rPr>
        <w:t xml:space="preserve">…..................................                                                                           …......................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br/>
        <w:t xml:space="preserve">       </w:t>
      </w:r>
      <w:r w:rsidR="00EB614F" w:rsidRPr="00142240">
        <w:rPr>
          <w:rFonts w:ascii="Times New Roman" w:hAnsi="Times New Roman"/>
          <w:sz w:val="20"/>
          <w:szCs w:val="20"/>
        </w:rPr>
        <w:t>(pieczęć szkoły)</w:t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  <w:r w:rsidR="00EB614F" w:rsidRPr="00142240">
        <w:rPr>
          <w:rFonts w:ascii="Times New Roman" w:hAnsi="Times New Roman"/>
          <w:b/>
          <w:sz w:val="20"/>
          <w:szCs w:val="20"/>
        </w:rPr>
        <w:tab/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 w:rsidR="00243EB6">
        <w:rPr>
          <w:rFonts w:ascii="Times New Roman" w:hAnsi="Times New Roman"/>
          <w:b/>
          <w:sz w:val="20"/>
          <w:szCs w:val="20"/>
        </w:rPr>
        <w:t xml:space="preserve">       </w:t>
      </w:r>
      <w:r w:rsidR="00EB614F" w:rsidRPr="00142240">
        <w:rPr>
          <w:rFonts w:ascii="Times New Roman" w:hAnsi="Times New Roman"/>
          <w:sz w:val="20"/>
          <w:szCs w:val="20"/>
        </w:rPr>
        <w:t>(data)</w:t>
      </w:r>
      <w:r w:rsidR="00EB614F" w:rsidRPr="00142240">
        <w:rPr>
          <w:rFonts w:ascii="Times New Roman" w:hAnsi="Times New Roman"/>
          <w:b/>
          <w:sz w:val="20"/>
          <w:szCs w:val="20"/>
        </w:rPr>
        <w:tab/>
      </w:r>
    </w:p>
    <w:p w:rsidR="00142240" w:rsidRDefault="00142240" w:rsidP="0014224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EB614F" w:rsidRDefault="0065211D" w:rsidP="0065211D">
      <w:pPr>
        <w:tabs>
          <w:tab w:val="center" w:pos="4536"/>
          <w:tab w:val="left" w:pos="561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614F">
        <w:rPr>
          <w:rFonts w:ascii="Times New Roman" w:hAnsi="Times New Roman"/>
          <w:b/>
          <w:sz w:val="24"/>
          <w:szCs w:val="24"/>
        </w:rPr>
        <w:t>WNIOSE</w:t>
      </w:r>
      <w:r>
        <w:rPr>
          <w:rFonts w:ascii="Times New Roman" w:hAnsi="Times New Roman"/>
          <w:b/>
          <w:sz w:val="24"/>
          <w:szCs w:val="24"/>
        </w:rPr>
        <w:t>K O DOFINANSOWANIE</w:t>
      </w:r>
    </w:p>
    <w:p w:rsidR="0065211D" w:rsidRDefault="0065211D" w:rsidP="00EB614F">
      <w:pPr>
        <w:ind w:left="-12"/>
        <w:rPr>
          <w:rFonts w:ascii="Times New Roman" w:hAnsi="Times New Roman"/>
          <w:sz w:val="24"/>
          <w:szCs w:val="24"/>
        </w:rPr>
      </w:pPr>
    </w:p>
    <w:p w:rsidR="00EB614F" w:rsidRDefault="00EB614F" w:rsidP="0065211D">
      <w:pPr>
        <w:spacing w:after="0"/>
        <w:ind w:lef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Nazwa Programu:  </w:t>
      </w:r>
      <w:r>
        <w:rPr>
          <w:rFonts w:ascii="Times New Roman" w:hAnsi="Times New Roman"/>
          <w:b/>
          <w:sz w:val="24"/>
          <w:szCs w:val="24"/>
        </w:rPr>
        <w:t>Powiatowy Program Wychowania Patriotycznego</w:t>
      </w:r>
      <w:r w:rsidRPr="00D07955">
        <w:rPr>
          <w:rFonts w:ascii="Times New Roman" w:hAnsi="Times New Roman"/>
          <w:b/>
          <w:sz w:val="24"/>
          <w:szCs w:val="24"/>
        </w:rPr>
        <w:t xml:space="preserve"> </w:t>
      </w:r>
      <w:r w:rsidR="00D07955" w:rsidRPr="00D07955">
        <w:rPr>
          <w:rFonts w:ascii="Times New Roman" w:hAnsi="Times New Roman"/>
          <w:b/>
          <w:sz w:val="24"/>
          <w:szCs w:val="24"/>
        </w:rPr>
        <w:t>na rok 202</w:t>
      </w:r>
      <w:r w:rsidR="00243EB6">
        <w:rPr>
          <w:rFonts w:ascii="Times New Roman" w:hAnsi="Times New Roman"/>
          <w:b/>
          <w:sz w:val="24"/>
          <w:szCs w:val="24"/>
        </w:rPr>
        <w:t>3</w:t>
      </w:r>
    </w:p>
    <w:p w:rsidR="00EB614F" w:rsidRDefault="00EB614F" w:rsidP="0065211D">
      <w:pPr>
        <w:spacing w:after="0"/>
        <w:ind w:lef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Dane wnioskodawcy:</w:t>
      </w:r>
    </w:p>
    <w:p w:rsidR="00EB614F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szkoły</w:t>
      </w:r>
      <w:r w:rsidR="0065211D">
        <w:rPr>
          <w:rFonts w:ascii="Times New Roman" w:hAnsi="Times New Roman"/>
          <w:sz w:val="24"/>
          <w:szCs w:val="24"/>
        </w:rPr>
        <w:t xml:space="preserve">: </w:t>
      </w:r>
    </w:p>
    <w:p w:rsidR="00EB614F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…............……</w:t>
      </w:r>
      <w:r w:rsidR="006521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B614F" w:rsidRDefault="0065211D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szkoły: ………………………</w:t>
      </w:r>
      <w:r w:rsidR="00EB614F">
        <w:rPr>
          <w:rFonts w:ascii="Times New Roman" w:hAnsi="Times New Roman"/>
          <w:sz w:val="24"/>
          <w:szCs w:val="24"/>
        </w:rPr>
        <w:t>……………………………</w:t>
      </w:r>
    </w:p>
    <w:p w:rsidR="00EB614F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zadania</w:t>
      </w:r>
      <w:r w:rsidR="0065211D">
        <w:rPr>
          <w:rFonts w:ascii="Times New Roman" w:hAnsi="Times New Roman"/>
          <w:sz w:val="24"/>
          <w:szCs w:val="24"/>
        </w:rPr>
        <w:t>: …………………………………………………</w:t>
      </w:r>
    </w:p>
    <w:p w:rsidR="00EB614F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Adres..……………………………………………………………………………...</w:t>
      </w:r>
    </w:p>
    <w:p w:rsidR="00EB614F" w:rsidRDefault="00EB614F" w:rsidP="006521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</w:t>
      </w:r>
    </w:p>
    <w:p w:rsidR="00EB614F" w:rsidRDefault="00EB614F" w:rsidP="0065211D">
      <w:pPr>
        <w:tabs>
          <w:tab w:val="right" w:pos="9072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………………………………………………………………………</w:t>
      </w:r>
      <w:r w:rsidR="0065211D">
        <w:rPr>
          <w:rFonts w:ascii="Times New Roman" w:hAnsi="Times New Roman"/>
          <w:sz w:val="24"/>
          <w:szCs w:val="24"/>
        </w:rPr>
        <w:tab/>
      </w:r>
    </w:p>
    <w:p w:rsidR="0065211D" w:rsidRDefault="0065211D" w:rsidP="0065211D">
      <w:pPr>
        <w:tabs>
          <w:tab w:val="right" w:pos="9072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suppressAutoHyphens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III. Szacunkowa kalkulacja kosztów: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49"/>
        <w:gridCol w:w="4234"/>
        <w:gridCol w:w="1489"/>
        <w:gridCol w:w="1671"/>
        <w:gridCol w:w="1347"/>
      </w:tblGrid>
      <w:tr w:rsidR="00EB614F" w:rsidTr="0065211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kosztu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Koszt całkowity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Środki Powiatu Lipnowskiego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4F" w:rsidRDefault="0065211D" w:rsidP="0065211D">
            <w:pPr>
              <w:snapToGrid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Środki własne lub  z innych ź</w:t>
            </w:r>
            <w:r w:rsidR="00EB614F">
              <w:rPr>
                <w:rFonts w:ascii="Times New Roman" w:hAnsi="Times New Roman"/>
                <w:b/>
                <w:bCs/>
              </w:rPr>
              <w:t>ródeł</w:t>
            </w:r>
          </w:p>
        </w:tc>
      </w:tr>
      <w:tr w:rsidR="00EB614F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BE13C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65211D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Koszty ogółem</w:t>
            </w:r>
            <w:r w:rsidR="0065211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4F" w:rsidRDefault="00EB614F" w:rsidP="0065211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14F" w:rsidRDefault="00EB614F" w:rsidP="00EB614F">
      <w:pPr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Załącznik: Karta wycieczki z listą uczestników</w:t>
      </w: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p w:rsidR="00243EB6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…...............................</w:t>
      </w:r>
      <w:r w:rsidR="00243EB6">
        <w:rPr>
          <w:rFonts w:ascii="Times New Roman" w:eastAsia="Times New Roman" w:hAnsi="Times New Roman"/>
          <w:b/>
          <w:sz w:val="24"/>
          <w:szCs w:val="24"/>
        </w:rPr>
        <w:t>...</w:t>
      </w:r>
      <w:r>
        <w:rPr>
          <w:rFonts w:ascii="Times New Roman" w:eastAsia="Times New Roman" w:hAnsi="Times New Roman"/>
          <w:b/>
          <w:sz w:val="24"/>
          <w:szCs w:val="24"/>
        </w:rPr>
        <w:t>....</w:t>
      </w:r>
      <w:r w:rsidR="00243EB6">
        <w:rPr>
          <w:rFonts w:ascii="Times New Roman" w:eastAsia="Times New Roman" w:hAnsi="Times New Roman"/>
          <w:b/>
          <w:sz w:val="24"/>
          <w:szCs w:val="24"/>
        </w:rPr>
        <w:tab/>
      </w:r>
      <w:r w:rsidR="00243EB6">
        <w:rPr>
          <w:rFonts w:ascii="Times New Roman" w:eastAsia="Times New Roman" w:hAnsi="Times New Roman"/>
          <w:b/>
          <w:sz w:val="24"/>
          <w:szCs w:val="24"/>
        </w:rPr>
        <w:tab/>
      </w:r>
      <w:r w:rsidR="00243EB6">
        <w:rPr>
          <w:rFonts w:ascii="Times New Roman" w:eastAsia="Times New Roman" w:hAnsi="Times New Roman"/>
          <w:b/>
          <w:sz w:val="24"/>
          <w:szCs w:val="24"/>
        </w:rPr>
        <w:tab/>
      </w:r>
      <w:r w:rsidR="00EB504B">
        <w:rPr>
          <w:rFonts w:ascii="Times New Roman" w:eastAsia="Times New Roman" w:hAnsi="Times New Roman"/>
          <w:b/>
          <w:sz w:val="24"/>
          <w:szCs w:val="24"/>
        </w:rPr>
        <w:tab/>
        <w:t>………..</w:t>
      </w:r>
      <w:r w:rsidR="00243EB6">
        <w:rPr>
          <w:rFonts w:ascii="Times New Roman" w:eastAsia="Times New Roman" w:hAnsi="Times New Roman"/>
          <w:b/>
          <w:sz w:val="24"/>
          <w:szCs w:val="24"/>
        </w:rPr>
        <w:t>….....................................</w:t>
      </w:r>
    </w:p>
    <w:p w:rsidR="00243EB6" w:rsidRPr="00EB504B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</w:rPr>
      </w:pPr>
      <w:r w:rsidRPr="00EB504B">
        <w:rPr>
          <w:rFonts w:ascii="Times New Roman" w:eastAsia="Times New Roman" w:hAnsi="Times New Roman"/>
          <w:sz w:val="18"/>
          <w:szCs w:val="20"/>
        </w:rPr>
        <w:t>(podpis kierownika zadania)</w:t>
      </w:r>
      <w:r w:rsidR="00243EB6" w:rsidRPr="00EB504B">
        <w:rPr>
          <w:rFonts w:ascii="Times New Roman" w:eastAsia="Times New Roman" w:hAnsi="Times New Roman"/>
          <w:sz w:val="18"/>
          <w:szCs w:val="20"/>
        </w:rPr>
        <w:t xml:space="preserve"> </w:t>
      </w:r>
      <w:r w:rsidR="00243EB6" w:rsidRPr="00EB504B">
        <w:rPr>
          <w:rFonts w:ascii="Times New Roman" w:eastAsia="Times New Roman" w:hAnsi="Times New Roman"/>
          <w:sz w:val="18"/>
          <w:szCs w:val="20"/>
        </w:rPr>
        <w:tab/>
      </w:r>
      <w:r w:rsidR="00243EB6" w:rsidRPr="00EB504B">
        <w:rPr>
          <w:rFonts w:ascii="Times New Roman" w:eastAsia="Times New Roman" w:hAnsi="Times New Roman"/>
          <w:sz w:val="18"/>
          <w:szCs w:val="20"/>
        </w:rPr>
        <w:tab/>
      </w:r>
      <w:r w:rsidR="00243EB6" w:rsidRPr="00EB504B">
        <w:rPr>
          <w:rFonts w:ascii="Times New Roman" w:eastAsia="Times New Roman" w:hAnsi="Times New Roman"/>
          <w:sz w:val="18"/>
          <w:szCs w:val="20"/>
        </w:rPr>
        <w:tab/>
      </w:r>
      <w:r w:rsidR="00243EB6" w:rsidRPr="00EB504B">
        <w:rPr>
          <w:rFonts w:ascii="Times New Roman" w:eastAsia="Times New Roman" w:hAnsi="Times New Roman"/>
          <w:sz w:val="18"/>
          <w:szCs w:val="20"/>
        </w:rPr>
        <w:tab/>
      </w:r>
      <w:r w:rsidR="00EB504B">
        <w:rPr>
          <w:rFonts w:ascii="Times New Roman" w:eastAsia="Times New Roman" w:hAnsi="Times New Roman"/>
          <w:sz w:val="18"/>
          <w:szCs w:val="20"/>
        </w:rPr>
        <w:tab/>
      </w:r>
      <w:r w:rsidR="00243EB6" w:rsidRPr="00EB504B">
        <w:rPr>
          <w:rFonts w:ascii="Times New Roman" w:eastAsia="Times New Roman" w:hAnsi="Times New Roman"/>
          <w:sz w:val="18"/>
          <w:szCs w:val="20"/>
        </w:rPr>
        <w:tab/>
      </w:r>
      <w:r w:rsidR="00EB504B" w:rsidRPr="00EB504B">
        <w:rPr>
          <w:rFonts w:ascii="Times New Roman" w:eastAsia="Times New Roman" w:hAnsi="Times New Roman"/>
          <w:sz w:val="18"/>
          <w:szCs w:val="20"/>
        </w:rPr>
        <w:t xml:space="preserve">(pieczęć i </w:t>
      </w:r>
      <w:r w:rsidR="00EB504B">
        <w:rPr>
          <w:rFonts w:ascii="Times New Roman" w:eastAsia="Times New Roman" w:hAnsi="Times New Roman"/>
          <w:sz w:val="18"/>
          <w:szCs w:val="20"/>
        </w:rPr>
        <w:t>podpis dyrektora szkoły</w:t>
      </w:r>
      <w:r w:rsidR="00EB504B" w:rsidRPr="00EB504B">
        <w:rPr>
          <w:rFonts w:ascii="Times New Roman" w:eastAsia="Times New Roman" w:hAnsi="Times New Roman"/>
          <w:sz w:val="18"/>
          <w:szCs w:val="20"/>
        </w:rPr>
        <w:t>)</w:t>
      </w:r>
    </w:p>
    <w:p w:rsidR="00EB614F" w:rsidRPr="0065211D" w:rsidRDefault="00EB614F" w:rsidP="00243EB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B614F" w:rsidRDefault="00EB614F" w:rsidP="00EB614F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KARTA WYCIECZKI/IMPREZY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……………………………..                                                                        ….............................</w:t>
      </w:r>
    </w:p>
    <w:p w:rsidR="00EB614F" w:rsidRPr="0065211D" w:rsidRDefault="00EB614F" w:rsidP="006521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65211D">
        <w:rPr>
          <w:rFonts w:ascii="Times New Roman" w:eastAsia="Times New Roman" w:hAnsi="Times New Roman"/>
          <w:sz w:val="20"/>
          <w:szCs w:val="20"/>
        </w:rPr>
        <w:t xml:space="preserve">(pieczęć szkoły)                                                                                                 </w:t>
      </w:r>
      <w:r w:rsidR="0065211D">
        <w:rPr>
          <w:rFonts w:ascii="Times New Roman" w:eastAsia="Times New Roman" w:hAnsi="Times New Roman"/>
          <w:sz w:val="20"/>
          <w:szCs w:val="20"/>
        </w:rPr>
        <w:tab/>
      </w:r>
      <w:r w:rsid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>(data)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 i założenia programowe wycieczki/imprezy ……………………………………………...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 …………………………………………………………………………………………………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Trasa wycieczki/imprezy ……………………………………………………………………….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Termin wycieczki/imprezy: ……………………Ilość dni …………………. Klasa …………..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Liczba uczestników: ……………………………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Kierownik wycieczki/imprezy (imię i nazwisko): ……………………………………………...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Liczba opiekunów: ……………………………..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Środek lokomocji: ………………………………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Oświadczenie: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Zobowiązuję się do przestrzegania przepisów dotyczących zasad bezpieczeństwa na wycieczkach i imprezach dla dzieci i młodzieży.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Opiekunowie wycieczki/imprezy: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………………………………………….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tel.</w:t>
      </w:r>
      <w:r w:rsidR="00EB50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kontakt</w:t>
      </w:r>
      <w:r w:rsidR="00EB504B">
        <w:rPr>
          <w:rFonts w:ascii="Times New Roman" w:eastAsia="Times New Roman" w:hAnsi="Times New Roman"/>
          <w:sz w:val="24"/>
          <w:szCs w:val="24"/>
        </w:rPr>
        <w:t>owy (kom.) ………………….............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………………………………………….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tel.</w:t>
      </w:r>
      <w:r w:rsidR="00EB50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kontakt</w:t>
      </w:r>
      <w:r w:rsidR="00EB504B">
        <w:rPr>
          <w:rFonts w:ascii="Times New Roman" w:eastAsia="Times New Roman" w:hAnsi="Times New Roman"/>
          <w:sz w:val="24"/>
          <w:szCs w:val="24"/>
        </w:rPr>
        <w:t>owy (kom.) ………………….............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5211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Kierownik zadania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………………………………..</w:t>
      </w:r>
    </w:p>
    <w:p w:rsidR="00EB614F" w:rsidRPr="0065211D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ab/>
      </w:r>
      <w:r w:rsidR="0065211D">
        <w:rPr>
          <w:rFonts w:ascii="Times New Roman" w:eastAsia="Times New Roman" w:hAnsi="Times New Roman"/>
          <w:sz w:val="20"/>
          <w:szCs w:val="20"/>
        </w:rPr>
        <w:tab/>
      </w:r>
      <w:r w:rsidRPr="0065211D">
        <w:rPr>
          <w:rFonts w:ascii="Times New Roman" w:eastAsia="Times New Roman" w:hAnsi="Times New Roman"/>
          <w:sz w:val="20"/>
          <w:szCs w:val="20"/>
        </w:rPr>
        <w:t>(podpis)</w:t>
      </w:r>
    </w:p>
    <w:p w:rsidR="00EB614F" w:rsidRDefault="00EB614F" w:rsidP="00EB61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HARMONOGRAM WYCIECZKI/IMPREZY</w:t>
      </w: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22"/>
        <w:gridCol w:w="748"/>
        <w:gridCol w:w="1870"/>
        <w:gridCol w:w="3553"/>
        <w:gridCol w:w="2472"/>
      </w:tblGrid>
      <w:tr w:rsidR="00EB614F" w:rsidTr="00BE13C7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 godz.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Km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Program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Adres punktu noclegowego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 żywieniowego</w:t>
            </w:r>
          </w:p>
        </w:tc>
      </w:tr>
      <w:tr w:rsidR="00EB614F" w:rsidTr="0065211D">
        <w:trPr>
          <w:trHeight w:val="95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614F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ZATWIERDZAM</w:t>
      </w:r>
    </w:p>
    <w:p w:rsidR="00EB614F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…………………………………………..</w:t>
      </w:r>
    </w:p>
    <w:p w:rsidR="00EB614F" w:rsidRPr="0065211D" w:rsidRDefault="00EB614F" w:rsidP="00EB614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5211D">
        <w:rPr>
          <w:rFonts w:ascii="Times New Roman" w:eastAsia="Times New Roman" w:hAnsi="Times New Roman"/>
          <w:sz w:val="20"/>
          <w:szCs w:val="20"/>
        </w:rPr>
        <w:t>(pi</w:t>
      </w:r>
      <w:r w:rsidR="00EB504B">
        <w:rPr>
          <w:rFonts w:ascii="Times New Roman" w:eastAsia="Times New Roman" w:hAnsi="Times New Roman"/>
          <w:sz w:val="20"/>
          <w:szCs w:val="20"/>
        </w:rPr>
        <w:t>eczęć i podpis dyrektora szkoły</w:t>
      </w:r>
      <w:r w:rsidRPr="0065211D">
        <w:rPr>
          <w:rFonts w:ascii="Times New Roman" w:eastAsia="Times New Roman" w:hAnsi="Times New Roman"/>
          <w:sz w:val="20"/>
          <w:szCs w:val="20"/>
        </w:rPr>
        <w:t>)</w:t>
      </w: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LISTA UCZESTNIKÓW WYCIECZKI</w:t>
      </w: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964"/>
        <w:gridCol w:w="1309"/>
        <w:gridCol w:w="2551"/>
      </w:tblGrid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Numer telefonu rodzica/opiekuna</w:t>
            </w: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B614F" w:rsidTr="00BE13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14F" w:rsidRDefault="00EB614F" w:rsidP="00BE1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B614F" w:rsidRDefault="00EB614F" w:rsidP="00EB61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614F" w:rsidRDefault="00EB614F" w:rsidP="00EB614F">
      <w:pPr>
        <w:tabs>
          <w:tab w:val="left" w:pos="11"/>
          <w:tab w:val="left" w:pos="5989"/>
          <w:tab w:val="left" w:pos="760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4960" w:rsidRPr="00142240" w:rsidRDefault="00EA4960" w:rsidP="00EA4960">
      <w:pPr>
        <w:spacing w:after="0"/>
        <w:ind w:firstLine="60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</w:p>
    <w:p w:rsidR="00EB504B" w:rsidRPr="00EA4960" w:rsidRDefault="00EB504B" w:rsidP="00EB504B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142240">
        <w:rPr>
          <w:rFonts w:ascii="Times New Roman" w:hAnsi="Times New Roman"/>
          <w:sz w:val="20"/>
          <w:szCs w:val="20"/>
        </w:rPr>
        <w:t xml:space="preserve">do </w:t>
      </w:r>
      <w:r w:rsidRPr="00EA4960">
        <w:rPr>
          <w:rFonts w:ascii="Times New Roman" w:hAnsi="Times New Roman"/>
          <w:sz w:val="20"/>
          <w:szCs w:val="20"/>
        </w:rPr>
        <w:t xml:space="preserve">Uchwały Nr </w:t>
      </w:r>
      <w:r w:rsidR="00276734">
        <w:rPr>
          <w:rFonts w:ascii="Times New Roman" w:hAnsi="Times New Roman"/>
          <w:bCs/>
          <w:color w:val="000000"/>
          <w:sz w:val="20"/>
          <w:szCs w:val="20"/>
          <w:lang w:eastAsia="pl-PL"/>
        </w:rPr>
        <w:t>XLIII/392/</w:t>
      </w:r>
      <w:r w:rsidRPr="00EA4960">
        <w:rPr>
          <w:rFonts w:ascii="Times New Roman" w:hAnsi="Times New Roman"/>
          <w:bCs/>
          <w:color w:val="000000"/>
          <w:sz w:val="20"/>
          <w:szCs w:val="20"/>
          <w:lang w:eastAsia="pl-PL"/>
        </w:rPr>
        <w:t>202</w:t>
      </w:r>
      <w:r>
        <w:rPr>
          <w:rFonts w:ascii="Times New Roman" w:hAnsi="Times New Roman"/>
          <w:bCs/>
          <w:color w:val="000000"/>
          <w:sz w:val="20"/>
          <w:szCs w:val="20"/>
          <w:lang w:eastAsia="pl-PL"/>
        </w:rPr>
        <w:t>2</w:t>
      </w:r>
    </w:p>
    <w:p w:rsidR="00EB504B" w:rsidRPr="00EA4960" w:rsidRDefault="00EB504B" w:rsidP="00EB504B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EA4960">
        <w:rPr>
          <w:rFonts w:ascii="Times New Roman" w:hAnsi="Times New Roman"/>
          <w:sz w:val="20"/>
          <w:szCs w:val="20"/>
        </w:rPr>
        <w:t>Rady Powiatu w Lipnie</w:t>
      </w:r>
    </w:p>
    <w:p w:rsidR="00EB504B" w:rsidRDefault="00EB504B" w:rsidP="00EB504B">
      <w:pPr>
        <w:spacing w:after="0"/>
        <w:ind w:firstLine="6096"/>
        <w:rPr>
          <w:rFonts w:ascii="Times New Roman" w:hAnsi="Times New Roman"/>
          <w:sz w:val="20"/>
          <w:szCs w:val="20"/>
        </w:rPr>
      </w:pPr>
      <w:r w:rsidRPr="00EA4960">
        <w:rPr>
          <w:rFonts w:ascii="Times New Roman" w:hAnsi="Times New Roman"/>
          <w:sz w:val="20"/>
          <w:szCs w:val="20"/>
        </w:rPr>
        <w:t xml:space="preserve">z dnia </w:t>
      </w:r>
      <w:r w:rsidR="00276734">
        <w:rPr>
          <w:rFonts w:ascii="Times New Roman" w:hAnsi="Times New Roman"/>
          <w:sz w:val="20"/>
          <w:szCs w:val="20"/>
        </w:rPr>
        <w:t>29.11.</w:t>
      </w:r>
      <w:r>
        <w:rPr>
          <w:rFonts w:ascii="Times New Roman" w:hAnsi="Times New Roman"/>
          <w:sz w:val="20"/>
          <w:szCs w:val="20"/>
        </w:rPr>
        <w:t>2022</w:t>
      </w:r>
      <w:r w:rsidRPr="001422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</w:p>
    <w:p w:rsidR="001F72BA" w:rsidRDefault="001F72BA" w:rsidP="001F72BA">
      <w:pPr>
        <w:spacing w:after="0"/>
        <w:ind w:firstLine="6096"/>
        <w:rPr>
          <w:rFonts w:ascii="Times New Roman" w:hAnsi="Times New Roman"/>
          <w:sz w:val="20"/>
          <w:szCs w:val="20"/>
        </w:rPr>
      </w:pPr>
    </w:p>
    <w:p w:rsidR="008433CF" w:rsidRDefault="008433CF" w:rsidP="008433CF">
      <w:pPr>
        <w:spacing w:after="0"/>
        <w:rPr>
          <w:rFonts w:ascii="Times New Roman" w:hAnsi="Times New Roman"/>
          <w:b/>
          <w:sz w:val="20"/>
          <w:szCs w:val="20"/>
        </w:rPr>
      </w:pPr>
      <w:r w:rsidRPr="0014224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4"/>
          <w:szCs w:val="24"/>
        </w:rPr>
        <w:t xml:space="preserve">…..................................                                                                           …...........................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br/>
        <w:t xml:space="preserve">       </w:t>
      </w:r>
      <w:r w:rsidRPr="00142240">
        <w:rPr>
          <w:rFonts w:ascii="Times New Roman" w:hAnsi="Times New Roman"/>
          <w:sz w:val="20"/>
          <w:szCs w:val="20"/>
        </w:rPr>
        <w:t>(pieczęć szkoły)</w:t>
      </w:r>
      <w:r w:rsidRPr="00142240">
        <w:rPr>
          <w:rFonts w:ascii="Times New Roman" w:hAnsi="Times New Roman"/>
          <w:b/>
          <w:sz w:val="20"/>
          <w:szCs w:val="20"/>
        </w:rPr>
        <w:tab/>
      </w:r>
      <w:r w:rsidRPr="00142240">
        <w:rPr>
          <w:rFonts w:ascii="Times New Roman" w:hAnsi="Times New Roman"/>
          <w:b/>
          <w:sz w:val="20"/>
          <w:szCs w:val="20"/>
        </w:rPr>
        <w:tab/>
      </w:r>
      <w:r w:rsidRPr="00142240">
        <w:rPr>
          <w:rFonts w:ascii="Times New Roman" w:hAnsi="Times New Roman"/>
          <w:b/>
          <w:sz w:val="20"/>
          <w:szCs w:val="20"/>
        </w:rPr>
        <w:tab/>
      </w:r>
      <w:r w:rsidRPr="00142240">
        <w:rPr>
          <w:rFonts w:ascii="Times New Roman" w:hAnsi="Times New Roman"/>
          <w:b/>
          <w:sz w:val="20"/>
          <w:szCs w:val="20"/>
        </w:rPr>
        <w:tab/>
      </w:r>
      <w:r w:rsidRPr="00142240">
        <w:rPr>
          <w:rFonts w:ascii="Times New Roman" w:hAnsi="Times New Roman"/>
          <w:b/>
          <w:sz w:val="20"/>
          <w:szCs w:val="20"/>
        </w:rPr>
        <w:tab/>
      </w:r>
      <w:r w:rsidRPr="00142240">
        <w:rPr>
          <w:rFonts w:ascii="Times New Roman" w:hAnsi="Times New Roman"/>
          <w:b/>
          <w:sz w:val="20"/>
          <w:szCs w:val="20"/>
        </w:rPr>
        <w:tab/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Pr="00142240">
        <w:rPr>
          <w:rFonts w:ascii="Times New Roman" w:hAnsi="Times New Roman"/>
          <w:sz w:val="20"/>
          <w:szCs w:val="20"/>
        </w:rPr>
        <w:t>(data)</w:t>
      </w:r>
      <w:r w:rsidRPr="00142240">
        <w:rPr>
          <w:rFonts w:ascii="Times New Roman" w:hAnsi="Times New Roman"/>
          <w:b/>
          <w:sz w:val="20"/>
          <w:szCs w:val="20"/>
        </w:rPr>
        <w:tab/>
      </w:r>
    </w:p>
    <w:p w:rsidR="008433CF" w:rsidRDefault="008433C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33CF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Rozliczenie dofinansowania</w:t>
      </w:r>
    </w:p>
    <w:p w:rsidR="008433CF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3CF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Nazwa Programu: </w:t>
      </w:r>
      <w:r>
        <w:rPr>
          <w:rFonts w:ascii="Times New Roman" w:hAnsi="Times New Roman"/>
          <w:b/>
          <w:bCs/>
          <w:sz w:val="24"/>
          <w:szCs w:val="24"/>
        </w:rPr>
        <w:t>Powiatowy Pr</w:t>
      </w:r>
      <w:r w:rsidR="00D07955">
        <w:rPr>
          <w:rFonts w:ascii="Times New Roman" w:hAnsi="Times New Roman"/>
          <w:b/>
          <w:bCs/>
          <w:sz w:val="24"/>
          <w:szCs w:val="24"/>
        </w:rPr>
        <w:t>ogram Wycho</w:t>
      </w:r>
      <w:r w:rsidR="00EB504B">
        <w:rPr>
          <w:rFonts w:ascii="Times New Roman" w:hAnsi="Times New Roman"/>
          <w:b/>
          <w:bCs/>
          <w:sz w:val="24"/>
          <w:szCs w:val="24"/>
        </w:rPr>
        <w:t>wania Patriotycznego na rok 2023</w:t>
      </w:r>
    </w:p>
    <w:p w:rsidR="008433CF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Nazwa i adres szkoły</w:t>
      </w:r>
      <w:r w:rsidR="00EB614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 ………………………………………………………………………………………………….</w:t>
      </w:r>
    </w:p>
    <w:p w:rsidR="008433CF" w:rsidRDefault="008433C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Dyrektor szkoły: </w:t>
      </w:r>
      <w:r w:rsidR="00EB614F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EB614F">
        <w:rPr>
          <w:rFonts w:ascii="Times New Roman" w:hAnsi="Times New Roman"/>
          <w:sz w:val="24"/>
          <w:szCs w:val="24"/>
        </w:rPr>
        <w:t>.</w:t>
      </w:r>
      <w:r w:rsidR="00EB614F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8433CF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Kierownik zadania</w:t>
      </w:r>
      <w:r w:rsidR="008433C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EB614F" w:rsidRDefault="00EB614F" w:rsidP="008433C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Zestawienie wydatków</w:t>
      </w:r>
      <w:r w:rsidR="00EB504B">
        <w:rPr>
          <w:rFonts w:ascii="Times New Roman" w:hAnsi="Times New Roman"/>
          <w:sz w:val="24"/>
          <w:szCs w:val="24"/>
        </w:rPr>
        <w:t>:</w:t>
      </w:r>
    </w:p>
    <w:p w:rsidR="00EB614F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197"/>
        <w:gridCol w:w="1333"/>
        <w:gridCol w:w="1332"/>
        <w:gridCol w:w="1333"/>
        <w:gridCol w:w="1486"/>
        <w:gridCol w:w="1363"/>
      </w:tblGrid>
      <w:tr w:rsidR="00EB614F" w:rsidTr="00AB0F35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wydatku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dokumentu księgowego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 wystawienia dokumentu księgowego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Łączna kwota wydatku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Wydatek poniesiony ze środków Powiatu Lipnowskiego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614F" w:rsidRDefault="00EB614F" w:rsidP="00AB0F35">
            <w:pPr>
              <w:pStyle w:val="Zawartotabeli"/>
              <w:jc w:val="center"/>
            </w:pPr>
            <w:r>
              <w:rPr>
                <w:rFonts w:ascii="Times New Roman" w:hAnsi="Times New Roman"/>
                <w:b/>
                <w:bCs/>
              </w:rPr>
              <w:t>Wydatek poniesiony ze</w:t>
            </w:r>
            <w:r w:rsidR="00AB0F35">
              <w:rPr>
                <w:rFonts w:ascii="Times New Roman" w:hAnsi="Times New Roman"/>
                <w:b/>
                <w:bCs/>
              </w:rPr>
              <w:t xml:space="preserve"> środków własnych lub z innych ź</w:t>
            </w:r>
            <w:r>
              <w:rPr>
                <w:rFonts w:ascii="Times New Roman" w:hAnsi="Times New Roman"/>
                <w:b/>
                <w:bCs/>
              </w:rPr>
              <w:t>ródeł</w:t>
            </w:r>
          </w:p>
        </w:tc>
      </w:tr>
      <w:tr w:rsidR="00EB614F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AB0F35">
        <w:tc>
          <w:tcPr>
            <w:tcW w:w="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14F" w:rsidRDefault="00EB614F" w:rsidP="00BE13C7">
            <w:pPr>
              <w:pStyle w:val="Zawartotabeli"/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14F" w:rsidTr="00AB0F35">
        <w:tc>
          <w:tcPr>
            <w:tcW w:w="26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Pr="00AB0F35" w:rsidRDefault="00EB614F" w:rsidP="00AB0F35">
            <w:pPr>
              <w:pStyle w:val="Zawartotabeli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B0F35">
              <w:rPr>
                <w:rFonts w:ascii="Times New Roman" w:hAnsi="Times New Roman"/>
                <w:b/>
                <w:sz w:val="24"/>
                <w:szCs w:val="24"/>
              </w:rPr>
              <w:t>Koszty ogółem</w:t>
            </w:r>
            <w:r w:rsidR="00AB0F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614F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14F" w:rsidRDefault="00EB614F" w:rsidP="00AB0F35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14F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2. Opis wykonania zadania</w:t>
      </w:r>
      <w:r w:rsidR="00AB0F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13C7" w:rsidRDefault="00EB614F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3.Osiągnięte rezultaty realizacji zadania</w:t>
      </w:r>
      <w:r w:rsidR="00AB0F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13C7" w:rsidRDefault="00BE13C7" w:rsidP="00EB614F">
      <w:pPr>
        <w:tabs>
          <w:tab w:val="left" w:pos="3319"/>
          <w:tab w:val="left" w:pos="4404"/>
          <w:tab w:val="left" w:pos="760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14F" w:rsidRDefault="00BE13C7" w:rsidP="00BE13C7">
      <w:pPr>
        <w:tabs>
          <w:tab w:val="left" w:pos="3319"/>
          <w:tab w:val="left" w:pos="4404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717448" w:rsidRPr="005012F9" w:rsidRDefault="00EB504B" w:rsidP="00EB504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ab/>
      </w:r>
      <w:r w:rsidR="00EB614F">
        <w:rPr>
          <w:rFonts w:ascii="Times New Roman" w:hAnsi="Times New Roman"/>
          <w:sz w:val="21"/>
          <w:szCs w:val="21"/>
        </w:rPr>
        <w:t>podpis dyrektora szkoły</w:t>
      </w:r>
      <w:r w:rsidR="00EB614F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sz w:val="21"/>
          <w:szCs w:val="21"/>
        </w:rPr>
        <w:t>podpis kierownika zadania</w:t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  <w:r w:rsidR="00EB614F">
        <w:rPr>
          <w:rFonts w:ascii="Times New Roman" w:hAnsi="Times New Roman"/>
          <w:b/>
          <w:bCs/>
          <w:sz w:val="24"/>
          <w:szCs w:val="24"/>
        </w:rPr>
        <w:tab/>
      </w:r>
    </w:p>
    <w:sectPr w:rsidR="00717448" w:rsidRPr="005012F9" w:rsidSect="00D8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71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C054F09"/>
    <w:multiLevelType w:val="hybridMultilevel"/>
    <w:tmpl w:val="26FC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C73FA"/>
    <w:multiLevelType w:val="hybridMultilevel"/>
    <w:tmpl w:val="03F662C2"/>
    <w:lvl w:ilvl="0" w:tplc="377052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9C4F36"/>
    <w:multiLevelType w:val="hybridMultilevel"/>
    <w:tmpl w:val="0AE68F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C44018"/>
    <w:multiLevelType w:val="hybridMultilevel"/>
    <w:tmpl w:val="4CEA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33568"/>
    <w:multiLevelType w:val="multilevel"/>
    <w:tmpl w:val="7270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5" w15:restartNumberingAfterBreak="0">
    <w:nsid w:val="135D00F8"/>
    <w:multiLevelType w:val="hybridMultilevel"/>
    <w:tmpl w:val="C426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82E24"/>
    <w:multiLevelType w:val="hybridMultilevel"/>
    <w:tmpl w:val="4E2C576E"/>
    <w:lvl w:ilvl="0" w:tplc="3880E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8B8"/>
    <w:multiLevelType w:val="hybridMultilevel"/>
    <w:tmpl w:val="A448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EB7"/>
    <w:multiLevelType w:val="hybridMultilevel"/>
    <w:tmpl w:val="6378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70F8C"/>
    <w:multiLevelType w:val="hybridMultilevel"/>
    <w:tmpl w:val="5F08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71A12"/>
    <w:multiLevelType w:val="hybridMultilevel"/>
    <w:tmpl w:val="7442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B645F"/>
    <w:multiLevelType w:val="hybridMultilevel"/>
    <w:tmpl w:val="AD1CA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90D3D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80DA1"/>
    <w:multiLevelType w:val="hybridMultilevel"/>
    <w:tmpl w:val="272E64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5"/>
  </w:num>
  <w:num w:numId="5">
    <w:abstractNumId w:val="20"/>
  </w:num>
  <w:num w:numId="6">
    <w:abstractNumId w:val="22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1"/>
  </w:num>
  <w:num w:numId="12">
    <w:abstractNumId w:val="16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1A"/>
    <w:rsid w:val="00010E4F"/>
    <w:rsid w:val="000455F6"/>
    <w:rsid w:val="0005017E"/>
    <w:rsid w:val="00050267"/>
    <w:rsid w:val="0005092E"/>
    <w:rsid w:val="00055DE5"/>
    <w:rsid w:val="00076FAD"/>
    <w:rsid w:val="000A3A1A"/>
    <w:rsid w:val="000A4B65"/>
    <w:rsid w:val="000C5E42"/>
    <w:rsid w:val="000D04B3"/>
    <w:rsid w:val="000E78B7"/>
    <w:rsid w:val="000F4A0E"/>
    <w:rsid w:val="000F5D71"/>
    <w:rsid w:val="001046FF"/>
    <w:rsid w:val="001154E3"/>
    <w:rsid w:val="00126908"/>
    <w:rsid w:val="0012754E"/>
    <w:rsid w:val="00133744"/>
    <w:rsid w:val="00136676"/>
    <w:rsid w:val="00137E67"/>
    <w:rsid w:val="00142240"/>
    <w:rsid w:val="00161A0D"/>
    <w:rsid w:val="00171117"/>
    <w:rsid w:val="001921F9"/>
    <w:rsid w:val="00193AA3"/>
    <w:rsid w:val="001B7014"/>
    <w:rsid w:val="001F72BA"/>
    <w:rsid w:val="002008F4"/>
    <w:rsid w:val="002038FD"/>
    <w:rsid w:val="00211571"/>
    <w:rsid w:val="00213C3D"/>
    <w:rsid w:val="00241AEE"/>
    <w:rsid w:val="00243EB6"/>
    <w:rsid w:val="00244E31"/>
    <w:rsid w:val="00253E2D"/>
    <w:rsid w:val="00254878"/>
    <w:rsid w:val="00276734"/>
    <w:rsid w:val="002A1267"/>
    <w:rsid w:val="002B66A4"/>
    <w:rsid w:val="002C4E92"/>
    <w:rsid w:val="002D0F43"/>
    <w:rsid w:val="002D4BC9"/>
    <w:rsid w:val="003024AF"/>
    <w:rsid w:val="00314D98"/>
    <w:rsid w:val="0033404F"/>
    <w:rsid w:val="0036280A"/>
    <w:rsid w:val="00371B57"/>
    <w:rsid w:val="00376D9E"/>
    <w:rsid w:val="00391F7D"/>
    <w:rsid w:val="003B293A"/>
    <w:rsid w:val="003B4F70"/>
    <w:rsid w:val="003B50D1"/>
    <w:rsid w:val="003B7360"/>
    <w:rsid w:val="003D45AB"/>
    <w:rsid w:val="003D4C2C"/>
    <w:rsid w:val="003E0AD8"/>
    <w:rsid w:val="003E0F32"/>
    <w:rsid w:val="003E4447"/>
    <w:rsid w:val="00401098"/>
    <w:rsid w:val="00420004"/>
    <w:rsid w:val="00443C5D"/>
    <w:rsid w:val="004603B5"/>
    <w:rsid w:val="00465A16"/>
    <w:rsid w:val="0048385E"/>
    <w:rsid w:val="0049175E"/>
    <w:rsid w:val="0049493E"/>
    <w:rsid w:val="004C346A"/>
    <w:rsid w:val="004C397B"/>
    <w:rsid w:val="004D2EAF"/>
    <w:rsid w:val="004D2EED"/>
    <w:rsid w:val="004D469A"/>
    <w:rsid w:val="004E3708"/>
    <w:rsid w:val="004E46F6"/>
    <w:rsid w:val="004E73F6"/>
    <w:rsid w:val="004F0AA8"/>
    <w:rsid w:val="005012F9"/>
    <w:rsid w:val="00505BA7"/>
    <w:rsid w:val="00526F35"/>
    <w:rsid w:val="00550D8C"/>
    <w:rsid w:val="00560F94"/>
    <w:rsid w:val="00563E86"/>
    <w:rsid w:val="0058170F"/>
    <w:rsid w:val="00591CA2"/>
    <w:rsid w:val="005C074F"/>
    <w:rsid w:val="005C72BE"/>
    <w:rsid w:val="005D6702"/>
    <w:rsid w:val="005E446B"/>
    <w:rsid w:val="005F7DE7"/>
    <w:rsid w:val="00610864"/>
    <w:rsid w:val="00610D5C"/>
    <w:rsid w:val="006225E0"/>
    <w:rsid w:val="00627BE4"/>
    <w:rsid w:val="00630892"/>
    <w:rsid w:val="00646B89"/>
    <w:rsid w:val="0065211D"/>
    <w:rsid w:val="006631C5"/>
    <w:rsid w:val="0069181C"/>
    <w:rsid w:val="006A2F73"/>
    <w:rsid w:val="006A38DD"/>
    <w:rsid w:val="006C02BE"/>
    <w:rsid w:val="006C428C"/>
    <w:rsid w:val="006D2099"/>
    <w:rsid w:val="00703A7D"/>
    <w:rsid w:val="00713F65"/>
    <w:rsid w:val="00717448"/>
    <w:rsid w:val="00721371"/>
    <w:rsid w:val="0072510A"/>
    <w:rsid w:val="00736CA0"/>
    <w:rsid w:val="00741BB1"/>
    <w:rsid w:val="00766533"/>
    <w:rsid w:val="0077025D"/>
    <w:rsid w:val="007875AD"/>
    <w:rsid w:val="00792A11"/>
    <w:rsid w:val="007933C3"/>
    <w:rsid w:val="00797064"/>
    <w:rsid w:val="007A2BCC"/>
    <w:rsid w:val="007A2D43"/>
    <w:rsid w:val="007C69A5"/>
    <w:rsid w:val="007D4305"/>
    <w:rsid w:val="007D4E38"/>
    <w:rsid w:val="007F6689"/>
    <w:rsid w:val="00814D3E"/>
    <w:rsid w:val="00821352"/>
    <w:rsid w:val="0083135F"/>
    <w:rsid w:val="00834912"/>
    <w:rsid w:val="00834D4A"/>
    <w:rsid w:val="008433CF"/>
    <w:rsid w:val="0084622E"/>
    <w:rsid w:val="00846CA9"/>
    <w:rsid w:val="008479D7"/>
    <w:rsid w:val="00866459"/>
    <w:rsid w:val="00875A91"/>
    <w:rsid w:val="0088138F"/>
    <w:rsid w:val="00893DAF"/>
    <w:rsid w:val="00894811"/>
    <w:rsid w:val="008D05EC"/>
    <w:rsid w:val="008D5310"/>
    <w:rsid w:val="008E2769"/>
    <w:rsid w:val="00930BE0"/>
    <w:rsid w:val="00944284"/>
    <w:rsid w:val="00947458"/>
    <w:rsid w:val="00955F24"/>
    <w:rsid w:val="00957AA4"/>
    <w:rsid w:val="00966E3F"/>
    <w:rsid w:val="00981799"/>
    <w:rsid w:val="00983BAD"/>
    <w:rsid w:val="00991496"/>
    <w:rsid w:val="00995D8D"/>
    <w:rsid w:val="009B1197"/>
    <w:rsid w:val="009C1903"/>
    <w:rsid w:val="009D01DF"/>
    <w:rsid w:val="009D18D5"/>
    <w:rsid w:val="00A30664"/>
    <w:rsid w:val="00A418B1"/>
    <w:rsid w:val="00A4415F"/>
    <w:rsid w:val="00A525AE"/>
    <w:rsid w:val="00A61D07"/>
    <w:rsid w:val="00A91D5E"/>
    <w:rsid w:val="00A97FED"/>
    <w:rsid w:val="00AA6246"/>
    <w:rsid w:val="00AB0F35"/>
    <w:rsid w:val="00AC6955"/>
    <w:rsid w:val="00AE3F83"/>
    <w:rsid w:val="00AE637F"/>
    <w:rsid w:val="00B2791C"/>
    <w:rsid w:val="00B311EC"/>
    <w:rsid w:val="00B47247"/>
    <w:rsid w:val="00B52893"/>
    <w:rsid w:val="00B65E64"/>
    <w:rsid w:val="00B711C6"/>
    <w:rsid w:val="00B71772"/>
    <w:rsid w:val="00B90FE7"/>
    <w:rsid w:val="00BE13C7"/>
    <w:rsid w:val="00C451FF"/>
    <w:rsid w:val="00C5212C"/>
    <w:rsid w:val="00C60354"/>
    <w:rsid w:val="00C72CF1"/>
    <w:rsid w:val="00C745D1"/>
    <w:rsid w:val="00C8661A"/>
    <w:rsid w:val="00C92F76"/>
    <w:rsid w:val="00CA237F"/>
    <w:rsid w:val="00CD7F03"/>
    <w:rsid w:val="00CE166B"/>
    <w:rsid w:val="00D07955"/>
    <w:rsid w:val="00D10712"/>
    <w:rsid w:val="00D12665"/>
    <w:rsid w:val="00D325C8"/>
    <w:rsid w:val="00D5523A"/>
    <w:rsid w:val="00D82A3F"/>
    <w:rsid w:val="00D838C1"/>
    <w:rsid w:val="00D85DEE"/>
    <w:rsid w:val="00D925EC"/>
    <w:rsid w:val="00D93473"/>
    <w:rsid w:val="00D94D53"/>
    <w:rsid w:val="00D97C22"/>
    <w:rsid w:val="00DA09C6"/>
    <w:rsid w:val="00DB1C3D"/>
    <w:rsid w:val="00DE1DDC"/>
    <w:rsid w:val="00DE4034"/>
    <w:rsid w:val="00DF120E"/>
    <w:rsid w:val="00E12902"/>
    <w:rsid w:val="00E17685"/>
    <w:rsid w:val="00E23703"/>
    <w:rsid w:val="00E23791"/>
    <w:rsid w:val="00E720C0"/>
    <w:rsid w:val="00E75AAE"/>
    <w:rsid w:val="00E76E36"/>
    <w:rsid w:val="00EA36A9"/>
    <w:rsid w:val="00EA4960"/>
    <w:rsid w:val="00EB0535"/>
    <w:rsid w:val="00EB504B"/>
    <w:rsid w:val="00EB614F"/>
    <w:rsid w:val="00EB666B"/>
    <w:rsid w:val="00EC0CB2"/>
    <w:rsid w:val="00EC5E5B"/>
    <w:rsid w:val="00EE1D9D"/>
    <w:rsid w:val="00EE4771"/>
    <w:rsid w:val="00EE7E89"/>
    <w:rsid w:val="00EF3687"/>
    <w:rsid w:val="00F016A7"/>
    <w:rsid w:val="00F0518A"/>
    <w:rsid w:val="00F35ED2"/>
    <w:rsid w:val="00F43AE4"/>
    <w:rsid w:val="00F4687D"/>
    <w:rsid w:val="00F521A2"/>
    <w:rsid w:val="00F56EB7"/>
    <w:rsid w:val="00F6479B"/>
    <w:rsid w:val="00F94E8B"/>
    <w:rsid w:val="00FA14E7"/>
    <w:rsid w:val="00FB0B89"/>
    <w:rsid w:val="00FB5579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8FD84-24F0-4483-A364-C391F097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C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038F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E2370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E2370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85D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E86"/>
    <w:pPr>
      <w:ind w:left="720"/>
      <w:contextualSpacing/>
    </w:pPr>
  </w:style>
  <w:style w:type="paragraph" w:styleId="Bezodstpw">
    <w:name w:val="No Spacing"/>
    <w:uiPriority w:val="1"/>
    <w:qFormat/>
    <w:rsid w:val="00076FAD"/>
    <w:rPr>
      <w:rFonts w:eastAsia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B614F"/>
    <w:pPr>
      <w:suppressLineNumbers/>
      <w:suppressAutoHyphens/>
      <w:spacing w:after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Karolina Stasiak</cp:lastModifiedBy>
  <cp:revision>3</cp:revision>
  <cp:lastPrinted>2022-11-09T08:46:00Z</cp:lastPrinted>
  <dcterms:created xsi:type="dcterms:W3CDTF">2022-12-01T07:39:00Z</dcterms:created>
  <dcterms:modified xsi:type="dcterms:W3CDTF">2023-06-01T11:10:00Z</dcterms:modified>
</cp:coreProperties>
</file>